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B4" w:rsidRPr="00EE5484" w:rsidRDefault="00A44446" w:rsidP="00A44446">
      <w:pPr>
        <w:spacing w:after="0" w:line="240" w:lineRule="auto"/>
        <w:ind w:left="0" w:right="364" w:firstLine="0"/>
        <w:rPr>
          <w:rFonts w:ascii="Arial" w:hAnsi="Arial" w:cs="Arial"/>
          <w:b/>
          <w:sz w:val="20"/>
          <w:szCs w:val="20"/>
        </w:rPr>
      </w:pPr>
      <w:r>
        <w:rPr>
          <w:rFonts w:ascii="Arial" w:hAnsi="Arial" w:cs="Arial"/>
          <w:b/>
          <w:sz w:val="20"/>
          <w:szCs w:val="20"/>
        </w:rPr>
        <w:t xml:space="preserve">                                                                </w:t>
      </w:r>
      <w:r w:rsidR="003D63B4" w:rsidRPr="00EE5484">
        <w:rPr>
          <w:rFonts w:ascii="Arial" w:hAnsi="Arial" w:cs="Arial"/>
          <w:b/>
          <w:sz w:val="20"/>
          <w:szCs w:val="20"/>
        </w:rPr>
        <w:t>Jaswanth Kishore Yarram</w:t>
      </w:r>
    </w:p>
    <w:p w:rsidR="00102E76" w:rsidRPr="00EE5484" w:rsidRDefault="00102E76" w:rsidP="00EE5484">
      <w:pPr>
        <w:spacing w:after="0" w:line="240" w:lineRule="auto"/>
        <w:ind w:left="0" w:right="364" w:firstLine="0"/>
        <w:jc w:val="center"/>
        <w:rPr>
          <w:rFonts w:ascii="Arial" w:eastAsia="Times New Roman" w:hAnsi="Arial" w:cs="Arial"/>
          <w:b/>
          <w:sz w:val="20"/>
          <w:szCs w:val="20"/>
        </w:rPr>
      </w:pPr>
      <w:r w:rsidRPr="00EE5484">
        <w:rPr>
          <w:rFonts w:ascii="Arial" w:hAnsi="Arial" w:cs="Arial"/>
          <w:b/>
          <w:sz w:val="20"/>
          <w:szCs w:val="20"/>
        </w:rPr>
        <w:t>ReactJS Developer</w:t>
      </w:r>
    </w:p>
    <w:p w:rsidR="00EE5484" w:rsidRDefault="00A44446" w:rsidP="00EE5484">
      <w:pPr>
        <w:spacing w:after="0" w:line="240" w:lineRule="auto"/>
        <w:ind w:left="0" w:right="364" w:firstLine="0"/>
        <w:jc w:val="center"/>
        <w:rPr>
          <w:color w:val="0563C1"/>
          <w:sz w:val="22"/>
          <w:u w:val="single"/>
        </w:rPr>
      </w:pPr>
      <w:r>
        <w:rPr>
          <w:rStyle w:val="Hyperlink"/>
          <w:sz w:val="22"/>
        </w:rPr>
        <w:t>rob@menzotech.com</w:t>
      </w:r>
    </w:p>
    <w:p w:rsidR="00102E76" w:rsidRDefault="00A44446" w:rsidP="00EE5484">
      <w:pPr>
        <w:spacing w:after="0" w:line="240" w:lineRule="auto"/>
        <w:ind w:left="0" w:right="364" w:firstLine="0"/>
        <w:jc w:val="center"/>
        <w:rPr>
          <w:rFonts w:ascii="Arial" w:eastAsia="Times New Roman" w:hAnsi="Arial" w:cs="Arial"/>
          <w:sz w:val="20"/>
          <w:szCs w:val="20"/>
          <w:lang w:eastAsia="en-IN"/>
        </w:rPr>
      </w:pPr>
      <w:r>
        <w:rPr>
          <w:rFonts w:ascii="Arial" w:eastAsia="Times New Roman" w:hAnsi="Arial" w:cs="Arial"/>
          <w:sz w:val="20"/>
          <w:szCs w:val="20"/>
          <w:lang w:eastAsia="en-IN"/>
        </w:rPr>
        <w:t>+1 7328448246</w:t>
      </w:r>
      <w:bookmarkStart w:id="0" w:name="_GoBack"/>
      <w:bookmarkEnd w:id="0"/>
    </w:p>
    <w:p w:rsidR="00EE5484" w:rsidRPr="00EE5484" w:rsidRDefault="00EE5484" w:rsidP="00EE5484">
      <w:pPr>
        <w:spacing w:after="0" w:line="240" w:lineRule="auto"/>
        <w:ind w:left="0" w:right="364" w:firstLine="0"/>
        <w:jc w:val="center"/>
        <w:rPr>
          <w:color w:val="0563C1"/>
          <w:sz w:val="22"/>
          <w:u w:val="single"/>
        </w:rPr>
      </w:pPr>
    </w:p>
    <w:p w:rsidR="00102E76" w:rsidRPr="00EE5484" w:rsidRDefault="00EE5484" w:rsidP="00EE5484">
      <w:pPr>
        <w:spacing w:after="0" w:line="240" w:lineRule="auto"/>
        <w:ind w:left="-5"/>
        <w:jc w:val="both"/>
        <w:rPr>
          <w:rFonts w:ascii="Arial" w:hAnsi="Arial" w:cs="Arial"/>
          <w:sz w:val="20"/>
          <w:szCs w:val="20"/>
        </w:rPr>
      </w:pPr>
      <w:r w:rsidRPr="00EE5484">
        <w:rPr>
          <w:rFonts w:ascii="Arial" w:hAnsi="Arial" w:cs="Arial"/>
          <w:b/>
          <w:sz w:val="20"/>
          <w:szCs w:val="20"/>
          <w:u w:color="000000"/>
        </w:rPr>
        <w:t>PROFESSIONAL SUMMARY</w:t>
      </w:r>
      <w:r w:rsidR="00102E76" w:rsidRPr="00EE5484">
        <w:rPr>
          <w:rFonts w:ascii="Arial" w:hAnsi="Arial" w:cs="Arial"/>
          <w:b/>
          <w:sz w:val="20"/>
          <w:szCs w:val="20"/>
        </w:rPr>
        <w:t xml:space="preserve"> </w:t>
      </w:r>
    </w:p>
    <w:p w:rsidR="00102E76" w:rsidRPr="00EE5484" w:rsidRDefault="00306492" w:rsidP="00EE5484">
      <w:pPr>
        <w:numPr>
          <w:ilvl w:val="0"/>
          <w:numId w:val="3"/>
        </w:numPr>
        <w:spacing w:after="0" w:line="240" w:lineRule="auto"/>
        <w:jc w:val="both"/>
        <w:rPr>
          <w:rFonts w:ascii="Arial" w:hAnsi="Arial" w:cs="Arial"/>
          <w:sz w:val="20"/>
          <w:szCs w:val="20"/>
        </w:rPr>
      </w:pPr>
      <w:r>
        <w:rPr>
          <w:rFonts w:ascii="Arial" w:hAnsi="Arial" w:cs="Arial"/>
          <w:sz w:val="20"/>
          <w:szCs w:val="20"/>
        </w:rPr>
        <w:t>7+</w:t>
      </w:r>
      <w:r w:rsidR="00102E76" w:rsidRPr="00EE5484">
        <w:rPr>
          <w:rFonts w:ascii="Arial" w:hAnsi="Arial" w:cs="Arial"/>
          <w:sz w:val="20"/>
          <w:szCs w:val="20"/>
        </w:rPr>
        <w:t xml:space="preserve"> years of experience in developing Java, TypeScript, Python, React native Application Development, web-based, client-based applications, AWS technologies.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Experience in creating and designing front-end user interfaces using HTML/HTML5, CSS2/3, AJAX, DOM, JSX, JSON, JavaScript, React native, React.Js, Redux, Bootstrap, NodeJS.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Experience in all phases of software development life cycle (SDLC), which includes User Interaction, Business Analysis/Modeling, Design/Architecture, Development, Implementation, Integration, Documentation, Testing, and Deployment.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Experience in client-side languages &amp; frameworks like JavaScript, TypeScript, React.Js, React-Native, server-side languages like Node.js.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Familiar with modern build tools for web applications, including npm, yarn, LESS, NPM, Git, bitbucket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Hands on experience working and customizing CSS Frameworks like Bootstrap.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Developing React native Applications for both android and iOS with native bridging. </w:t>
      </w:r>
    </w:p>
    <w:p w:rsidR="00102E76" w:rsidRPr="00EE5484" w:rsidRDefault="00102E76" w:rsidP="00EE5484">
      <w:pPr>
        <w:pStyle w:val="ListParagraph"/>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Solved critical UI problems.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Made the UI components reusable. Experience with StyleSheets.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Worked with RnD team to find out the solutions to the problems During Development.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Sound knowledge in working with browsers compatibility issues with browsers like IE, Firefox, safari, Opera, Chrome.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Expertise working with debugging tools like Chrome Developer Tools; Sound knowledge about Profiling and Optimizing a Single Page Application (SPA).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Experience using all popular text editors like Atom, WebStorm, Eclipse, Sublime Text, and Notepad++.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Hands on experience with using Version Control Systems (VCS) tools like SVN &amp; Git &amp; bitbucket.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Results-oriented and highly skilled Java Developer with extensive experience in fullstack development.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Proficient in Core Java concepts including OOP, multithreading, and collections.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Developed RESTful APIs using Java, creating robust and efficient backend services.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Developed and consumed SOAP and RESTful web services using Java technologies.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Good in communicating with clients, customers, managers and other teams in the enterprise at all levels.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Curious about new Front-End development technologies and has ability in mastering them with a keen awareness of new industry developments.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Designed and developed near real-time distribution system for accurately locating packages inside warehouses which increased One Day Delivery efficiency by ~10%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Designed ML model to detect late packages and helping to prioritize inside Amazon FCs achieving 73% in accuracy.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Improved forecast runtime by 80% using multithreading and concurrency over legacy code.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Deployed the OpenSearch Serverless to 8 regions which is the initial GA release for the customers which has a market of 1billion$ to date</w:t>
      </w:r>
      <w:r w:rsidRPr="00EE5484">
        <w:rPr>
          <w:rFonts w:ascii="Arial" w:hAnsi="Arial" w:cs="Arial"/>
          <w:b/>
          <w:sz w:val="20"/>
          <w:szCs w:val="20"/>
        </w:rPr>
        <w:t xml:space="preserve">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Designed and developed Operations UI which makes easier to debug the customer issues and resolve them faster by 90% and this system helped resolve the issues before it was customer impacted by using the alarms.</w:t>
      </w:r>
      <w:r w:rsidRPr="00EE5484">
        <w:rPr>
          <w:rFonts w:ascii="Arial" w:hAnsi="Arial" w:cs="Arial"/>
          <w:b/>
          <w:sz w:val="20"/>
          <w:szCs w:val="20"/>
        </w:rPr>
        <w:t xml:space="preserve">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Created a monitoring dashboard to check the failures in the collections and the Canary failures which </w:t>
      </w:r>
      <w:r w:rsidR="00EE5484" w:rsidRPr="00EE5484">
        <w:rPr>
          <w:rFonts w:ascii="Arial" w:hAnsi="Arial" w:cs="Arial"/>
          <w:sz w:val="20"/>
          <w:szCs w:val="20"/>
        </w:rPr>
        <w:t>is</w:t>
      </w:r>
      <w:r w:rsidRPr="00EE5484">
        <w:rPr>
          <w:rFonts w:ascii="Arial" w:hAnsi="Arial" w:cs="Arial"/>
          <w:sz w:val="20"/>
          <w:szCs w:val="20"/>
        </w:rPr>
        <w:t xml:space="preserve"> used by Operations people to help resolve them which helped developers to resolve issues for the customers.</w:t>
      </w:r>
      <w:r w:rsidRPr="00EE5484">
        <w:rPr>
          <w:rFonts w:ascii="Arial" w:hAnsi="Arial" w:cs="Arial"/>
          <w:b/>
          <w:sz w:val="20"/>
          <w:szCs w:val="20"/>
        </w:rPr>
        <w:t xml:space="preserve"> </w:t>
      </w:r>
    </w:p>
    <w:p w:rsidR="00102E76" w:rsidRPr="00EE5484" w:rsidRDefault="00102E76" w:rsidP="00EE5484">
      <w:pPr>
        <w:numPr>
          <w:ilvl w:val="0"/>
          <w:numId w:val="3"/>
        </w:numPr>
        <w:spacing w:after="0" w:line="240" w:lineRule="auto"/>
        <w:jc w:val="both"/>
        <w:rPr>
          <w:rFonts w:ascii="Arial" w:hAnsi="Arial" w:cs="Arial"/>
          <w:sz w:val="20"/>
          <w:szCs w:val="20"/>
        </w:rPr>
      </w:pPr>
      <w:r w:rsidRPr="00EE5484">
        <w:rPr>
          <w:rFonts w:ascii="Arial" w:hAnsi="Arial" w:cs="Arial"/>
          <w:sz w:val="20"/>
          <w:szCs w:val="20"/>
        </w:rPr>
        <w:t xml:space="preserve">Designed and developed Metrics for the availability that was reviewed the Business people on weekly basis help improve the availability of the service by 12%. </w:t>
      </w:r>
      <w:r w:rsidRPr="00EE5484">
        <w:rPr>
          <w:rFonts w:ascii="Arial" w:hAnsi="Arial" w:cs="Arial"/>
          <w:b/>
          <w:sz w:val="20"/>
          <w:szCs w:val="20"/>
        </w:rPr>
        <w:t xml:space="preserve"> </w:t>
      </w:r>
    </w:p>
    <w:p w:rsidR="00EE5484" w:rsidRDefault="00EE5484" w:rsidP="00EE5484">
      <w:pPr>
        <w:spacing w:after="0" w:line="240" w:lineRule="auto"/>
        <w:jc w:val="both"/>
        <w:rPr>
          <w:rFonts w:ascii="Arial" w:hAnsi="Arial" w:cs="Arial"/>
          <w:b/>
          <w:sz w:val="20"/>
          <w:szCs w:val="20"/>
        </w:rPr>
      </w:pPr>
    </w:p>
    <w:p w:rsidR="00EE5484" w:rsidRPr="00EE5484" w:rsidRDefault="00EE5484" w:rsidP="00EE5484">
      <w:pPr>
        <w:spacing w:after="0" w:line="240" w:lineRule="auto"/>
        <w:jc w:val="both"/>
        <w:rPr>
          <w:rFonts w:ascii="Arial" w:hAnsi="Arial" w:cs="Arial"/>
          <w:sz w:val="20"/>
          <w:szCs w:val="20"/>
        </w:rPr>
      </w:pPr>
    </w:p>
    <w:p w:rsidR="00102E76" w:rsidRPr="00EE5484" w:rsidRDefault="00102E76" w:rsidP="00EE5484">
      <w:pPr>
        <w:spacing w:after="0" w:line="240" w:lineRule="auto"/>
        <w:ind w:left="0" w:firstLine="0"/>
        <w:jc w:val="both"/>
        <w:rPr>
          <w:rFonts w:ascii="Arial" w:hAnsi="Arial" w:cs="Arial"/>
          <w:b/>
          <w:sz w:val="20"/>
          <w:szCs w:val="20"/>
          <w:u w:val="single" w:color="000000"/>
        </w:rPr>
      </w:pPr>
      <w:r w:rsidRPr="00EE5484">
        <w:rPr>
          <w:rFonts w:ascii="Arial" w:hAnsi="Arial" w:cs="Arial"/>
          <w:sz w:val="20"/>
          <w:szCs w:val="20"/>
        </w:rPr>
        <w:t xml:space="preserve"> </w:t>
      </w:r>
    </w:p>
    <w:p w:rsidR="00102E76" w:rsidRPr="00EE5484" w:rsidRDefault="00102E76" w:rsidP="00EE5484">
      <w:pPr>
        <w:spacing w:after="0" w:line="240" w:lineRule="auto"/>
        <w:ind w:left="-5"/>
        <w:jc w:val="both"/>
        <w:rPr>
          <w:rFonts w:ascii="Arial" w:hAnsi="Arial" w:cs="Arial"/>
          <w:b/>
          <w:sz w:val="20"/>
          <w:szCs w:val="20"/>
        </w:rPr>
      </w:pPr>
      <w:r w:rsidRPr="00EE5484">
        <w:rPr>
          <w:rFonts w:ascii="Arial" w:hAnsi="Arial" w:cs="Arial"/>
          <w:b/>
          <w:sz w:val="20"/>
          <w:szCs w:val="20"/>
          <w:u w:val="single" w:color="000000"/>
        </w:rPr>
        <w:lastRenderedPageBreak/>
        <w:t>TECHNICAL SKILLS:</w:t>
      </w:r>
      <w:r w:rsidRPr="00EE5484">
        <w:rPr>
          <w:rFonts w:ascii="Arial" w:hAnsi="Arial" w:cs="Arial"/>
          <w:b/>
          <w:sz w:val="20"/>
          <w:szCs w:val="20"/>
        </w:rPr>
        <w:t xml:space="preserve"> </w:t>
      </w:r>
    </w:p>
    <w:p w:rsidR="00102E76" w:rsidRPr="00EE5484" w:rsidRDefault="00102E76" w:rsidP="00EE5484">
      <w:pPr>
        <w:spacing w:after="0" w:line="240" w:lineRule="auto"/>
        <w:ind w:left="0" w:firstLine="0"/>
        <w:jc w:val="both"/>
        <w:rPr>
          <w:rFonts w:ascii="Arial" w:hAnsi="Arial" w:cs="Arial"/>
          <w:b/>
          <w:sz w:val="20"/>
          <w:szCs w:val="20"/>
        </w:rPr>
      </w:pPr>
      <w:r w:rsidRPr="00EE5484">
        <w:rPr>
          <w:rFonts w:ascii="Arial" w:hAnsi="Arial" w:cs="Arial"/>
          <w:b/>
          <w:sz w:val="20"/>
          <w:szCs w:val="20"/>
        </w:rPr>
        <w:t xml:space="preserve"> </w:t>
      </w:r>
    </w:p>
    <w:p w:rsidR="00EE5484" w:rsidRPr="00EE5484" w:rsidRDefault="00EE5484" w:rsidP="00EE5484">
      <w:pPr>
        <w:tabs>
          <w:tab w:val="left" w:pos="2961"/>
        </w:tabs>
        <w:spacing w:after="0" w:line="240" w:lineRule="auto"/>
        <w:ind w:left="110" w:firstLine="0"/>
        <w:jc w:val="both"/>
        <w:rPr>
          <w:rFonts w:ascii="Arial" w:hAnsi="Arial" w:cs="Arial"/>
          <w:sz w:val="20"/>
          <w:szCs w:val="20"/>
        </w:rPr>
      </w:pPr>
      <w:r w:rsidRPr="00EE5484">
        <w:rPr>
          <w:rFonts w:ascii="Arial" w:hAnsi="Arial" w:cs="Arial"/>
          <w:b/>
          <w:sz w:val="20"/>
          <w:szCs w:val="20"/>
        </w:rPr>
        <w:t>languages &amp; Web Technologies</w:t>
      </w:r>
      <w:r w:rsidRPr="00EE5484">
        <w:rPr>
          <w:rFonts w:ascii="Arial" w:hAnsi="Arial" w:cs="Arial"/>
          <w:sz w:val="20"/>
          <w:szCs w:val="20"/>
        </w:rPr>
        <w:t xml:space="preserve"> </w:t>
      </w:r>
      <w:r w:rsidRPr="00EE5484">
        <w:rPr>
          <w:rFonts w:ascii="Arial" w:hAnsi="Arial" w:cs="Arial"/>
          <w:sz w:val="20"/>
          <w:szCs w:val="20"/>
        </w:rPr>
        <w:tab/>
        <w:t>HTML/HTML5, CSS/CSS3, JavaScript, TypeScript, JSON, Ajax, LESS, Bootstrap, Foundation, Github, MySQL, Python, RESTful APIs, Java, Spring, OOPS, Angular, jQuery, Bootstrap, AJAX,</w:t>
      </w:r>
    </w:p>
    <w:p w:rsidR="00EE5484" w:rsidRPr="00EE5484" w:rsidRDefault="00EE5484" w:rsidP="00EE5484">
      <w:pPr>
        <w:tabs>
          <w:tab w:val="left" w:pos="2961"/>
        </w:tabs>
        <w:spacing w:after="0" w:line="240" w:lineRule="auto"/>
        <w:ind w:left="110" w:firstLine="0"/>
        <w:jc w:val="both"/>
        <w:rPr>
          <w:rFonts w:ascii="Arial" w:hAnsi="Arial" w:cs="Arial"/>
          <w:sz w:val="20"/>
          <w:szCs w:val="20"/>
        </w:rPr>
      </w:pPr>
      <w:r w:rsidRPr="00EE5484">
        <w:rPr>
          <w:rFonts w:ascii="Arial" w:hAnsi="Arial" w:cs="Arial"/>
          <w:b/>
          <w:sz w:val="20"/>
          <w:szCs w:val="20"/>
        </w:rPr>
        <w:t>Frameworks &amp; Libraries</w:t>
      </w:r>
      <w:r w:rsidRPr="00EE5484">
        <w:rPr>
          <w:rFonts w:ascii="Arial" w:hAnsi="Arial" w:cs="Arial"/>
          <w:sz w:val="20"/>
          <w:szCs w:val="20"/>
        </w:rPr>
        <w:t xml:space="preserve"> </w:t>
      </w:r>
      <w:r w:rsidRPr="00EE5484">
        <w:rPr>
          <w:rFonts w:ascii="Arial" w:hAnsi="Arial" w:cs="Arial"/>
          <w:sz w:val="20"/>
          <w:szCs w:val="20"/>
        </w:rPr>
        <w:tab/>
        <w:t>Node.js, React.js, Angular, Redux.Js, React-Native, MongoDB, AWS, EC2, S3, Lambda, D3, Ionic</w:t>
      </w:r>
    </w:p>
    <w:p w:rsidR="00EE5484" w:rsidRPr="00EE5484" w:rsidRDefault="00EE5484" w:rsidP="00EE5484">
      <w:pPr>
        <w:tabs>
          <w:tab w:val="left" w:pos="2961"/>
        </w:tabs>
        <w:spacing w:after="0" w:line="240" w:lineRule="auto"/>
        <w:ind w:left="110" w:firstLine="0"/>
        <w:jc w:val="both"/>
        <w:rPr>
          <w:rFonts w:ascii="Arial" w:hAnsi="Arial" w:cs="Arial"/>
          <w:sz w:val="20"/>
          <w:szCs w:val="20"/>
        </w:rPr>
      </w:pPr>
      <w:r w:rsidRPr="00EE5484">
        <w:rPr>
          <w:rFonts w:ascii="Arial" w:hAnsi="Arial" w:cs="Arial"/>
          <w:b/>
          <w:sz w:val="20"/>
          <w:szCs w:val="20"/>
        </w:rPr>
        <w:t>IDE &amp; Editors</w:t>
      </w:r>
      <w:r w:rsidRPr="00EE5484">
        <w:rPr>
          <w:rFonts w:ascii="Arial" w:hAnsi="Arial" w:cs="Arial"/>
          <w:sz w:val="20"/>
          <w:szCs w:val="20"/>
        </w:rPr>
        <w:t xml:space="preserve"> </w:t>
      </w:r>
      <w:r w:rsidRPr="00EE5484">
        <w:rPr>
          <w:rFonts w:ascii="Arial" w:hAnsi="Arial" w:cs="Arial"/>
          <w:sz w:val="20"/>
          <w:szCs w:val="20"/>
        </w:rPr>
        <w:tab/>
        <w:t xml:space="preserve">Atom, Sublime Text, IntelliJ, Notepad++, Eclipse, Microsoft Visual Studio </w:t>
      </w:r>
    </w:p>
    <w:p w:rsidR="00EE5484" w:rsidRPr="00EE5484" w:rsidRDefault="00EE5484" w:rsidP="00EE5484">
      <w:pPr>
        <w:tabs>
          <w:tab w:val="left" w:pos="2961"/>
        </w:tabs>
        <w:spacing w:after="0" w:line="240" w:lineRule="auto"/>
        <w:ind w:left="110" w:firstLine="0"/>
        <w:jc w:val="both"/>
        <w:rPr>
          <w:rFonts w:ascii="Arial" w:hAnsi="Arial" w:cs="Arial"/>
          <w:sz w:val="20"/>
          <w:szCs w:val="20"/>
        </w:rPr>
      </w:pPr>
      <w:r w:rsidRPr="00EE5484">
        <w:rPr>
          <w:rFonts w:ascii="Arial" w:hAnsi="Arial" w:cs="Arial"/>
          <w:b/>
          <w:sz w:val="20"/>
          <w:szCs w:val="20"/>
        </w:rPr>
        <w:t>Debugging Tools</w:t>
      </w:r>
      <w:r w:rsidRPr="00EE5484">
        <w:rPr>
          <w:rFonts w:ascii="Arial" w:hAnsi="Arial" w:cs="Arial"/>
          <w:sz w:val="20"/>
          <w:szCs w:val="20"/>
        </w:rPr>
        <w:t xml:space="preserve"> </w:t>
      </w:r>
      <w:r w:rsidRPr="00EE5484">
        <w:rPr>
          <w:rFonts w:ascii="Arial" w:hAnsi="Arial" w:cs="Arial"/>
          <w:sz w:val="20"/>
          <w:szCs w:val="20"/>
        </w:rPr>
        <w:tab/>
        <w:t xml:space="preserve">Chrome Developer Tools, Firebug, W3C Validator, Git, Browserstack </w:t>
      </w:r>
    </w:p>
    <w:p w:rsidR="00EE5484" w:rsidRPr="00EE5484" w:rsidRDefault="00EE5484" w:rsidP="00EE5484">
      <w:pPr>
        <w:tabs>
          <w:tab w:val="left" w:pos="2961"/>
        </w:tabs>
        <w:spacing w:after="0" w:line="240" w:lineRule="auto"/>
        <w:ind w:left="110" w:firstLine="0"/>
        <w:jc w:val="both"/>
        <w:rPr>
          <w:rFonts w:ascii="Arial" w:hAnsi="Arial" w:cs="Arial"/>
          <w:sz w:val="20"/>
          <w:szCs w:val="20"/>
        </w:rPr>
      </w:pPr>
      <w:r w:rsidRPr="00EE5484">
        <w:rPr>
          <w:rFonts w:ascii="Arial" w:hAnsi="Arial" w:cs="Arial"/>
          <w:b/>
          <w:sz w:val="20"/>
          <w:szCs w:val="20"/>
        </w:rPr>
        <w:t>Database</w:t>
      </w:r>
      <w:r w:rsidRPr="00EE5484">
        <w:rPr>
          <w:rFonts w:ascii="Arial" w:hAnsi="Arial" w:cs="Arial"/>
          <w:sz w:val="20"/>
          <w:szCs w:val="20"/>
        </w:rPr>
        <w:t xml:space="preserve"> </w:t>
      </w:r>
      <w:r w:rsidRPr="00EE5484">
        <w:rPr>
          <w:rFonts w:ascii="Arial" w:hAnsi="Arial" w:cs="Arial"/>
          <w:sz w:val="20"/>
          <w:szCs w:val="20"/>
        </w:rPr>
        <w:tab/>
        <w:t xml:space="preserve">MongoDB, MySQL, Oracle11g </w:t>
      </w:r>
    </w:p>
    <w:p w:rsidR="00EE5484" w:rsidRPr="00EE5484" w:rsidRDefault="00EE5484" w:rsidP="00EE5484">
      <w:pPr>
        <w:tabs>
          <w:tab w:val="left" w:pos="2961"/>
        </w:tabs>
        <w:spacing w:after="0" w:line="240" w:lineRule="auto"/>
        <w:ind w:left="110" w:firstLine="0"/>
        <w:jc w:val="both"/>
        <w:rPr>
          <w:rFonts w:ascii="Arial" w:hAnsi="Arial" w:cs="Arial"/>
          <w:sz w:val="20"/>
          <w:szCs w:val="20"/>
        </w:rPr>
      </w:pPr>
      <w:r w:rsidRPr="00EE5484">
        <w:rPr>
          <w:rFonts w:ascii="Arial" w:hAnsi="Arial" w:cs="Arial"/>
          <w:b/>
          <w:sz w:val="20"/>
          <w:szCs w:val="20"/>
        </w:rPr>
        <w:t>Operating Systems</w:t>
      </w:r>
      <w:r w:rsidRPr="00EE5484">
        <w:rPr>
          <w:rFonts w:ascii="Arial" w:hAnsi="Arial" w:cs="Arial"/>
          <w:sz w:val="20"/>
          <w:szCs w:val="20"/>
        </w:rPr>
        <w:t xml:space="preserve"> </w:t>
      </w:r>
      <w:r w:rsidRPr="00EE5484">
        <w:rPr>
          <w:rFonts w:ascii="Arial" w:hAnsi="Arial" w:cs="Arial"/>
          <w:sz w:val="20"/>
          <w:szCs w:val="20"/>
        </w:rPr>
        <w:tab/>
        <w:t xml:space="preserve">Windows 7, OSX, Linux </w:t>
      </w:r>
    </w:p>
    <w:p w:rsidR="00102E76" w:rsidRPr="00EE5484" w:rsidRDefault="00102E76" w:rsidP="00EE5484">
      <w:pPr>
        <w:spacing w:after="0" w:line="240" w:lineRule="auto"/>
        <w:ind w:left="0" w:firstLine="0"/>
        <w:jc w:val="both"/>
        <w:rPr>
          <w:rFonts w:ascii="Arial" w:hAnsi="Arial" w:cs="Arial"/>
          <w:b/>
          <w:sz w:val="20"/>
          <w:szCs w:val="20"/>
          <w:u w:val="single" w:color="000000"/>
        </w:rPr>
      </w:pPr>
      <w:r w:rsidRPr="00EE5484">
        <w:rPr>
          <w:rFonts w:ascii="Arial" w:hAnsi="Arial" w:cs="Arial"/>
          <w:b/>
          <w:sz w:val="20"/>
          <w:szCs w:val="20"/>
        </w:rPr>
        <w:t xml:space="preserve"> </w:t>
      </w:r>
    </w:p>
    <w:p w:rsidR="00102E76" w:rsidRPr="00EE5484" w:rsidRDefault="00102E76" w:rsidP="00EE5484">
      <w:pPr>
        <w:spacing w:after="0" w:line="240" w:lineRule="auto"/>
        <w:ind w:left="0" w:firstLine="0"/>
        <w:jc w:val="both"/>
        <w:rPr>
          <w:rFonts w:ascii="Arial" w:hAnsi="Arial" w:cs="Arial"/>
          <w:sz w:val="20"/>
          <w:szCs w:val="20"/>
        </w:rPr>
      </w:pPr>
    </w:p>
    <w:p w:rsidR="00102E76" w:rsidRPr="00EE5484" w:rsidRDefault="00102E76" w:rsidP="00EE5484">
      <w:pPr>
        <w:spacing w:after="0" w:line="240" w:lineRule="auto"/>
        <w:ind w:left="0" w:firstLine="0"/>
        <w:jc w:val="both"/>
        <w:rPr>
          <w:rFonts w:ascii="Arial" w:hAnsi="Arial" w:cs="Arial"/>
          <w:sz w:val="20"/>
          <w:szCs w:val="20"/>
        </w:rPr>
      </w:pPr>
    </w:p>
    <w:p w:rsidR="00102E76" w:rsidRPr="00EE5484" w:rsidRDefault="00EE5484" w:rsidP="00EE5484">
      <w:pPr>
        <w:tabs>
          <w:tab w:val="center" w:pos="2882"/>
          <w:tab w:val="center" w:pos="3602"/>
          <w:tab w:val="center" w:pos="4322"/>
          <w:tab w:val="center" w:pos="5042"/>
          <w:tab w:val="center" w:pos="5763"/>
          <w:tab w:val="center" w:pos="6483"/>
          <w:tab w:val="center" w:pos="7203"/>
          <w:tab w:val="right" w:pos="9362"/>
        </w:tabs>
        <w:spacing w:after="0" w:line="240" w:lineRule="auto"/>
        <w:ind w:left="-15" w:firstLine="0"/>
        <w:jc w:val="both"/>
        <w:rPr>
          <w:rFonts w:ascii="Arial" w:hAnsi="Arial" w:cs="Arial"/>
          <w:b/>
          <w:sz w:val="20"/>
          <w:szCs w:val="20"/>
          <w:u w:color="000000"/>
        </w:rPr>
      </w:pPr>
      <w:r w:rsidRPr="00EE5484">
        <w:rPr>
          <w:rFonts w:ascii="Arial" w:hAnsi="Arial" w:cs="Arial"/>
          <w:b/>
          <w:sz w:val="20"/>
          <w:szCs w:val="20"/>
          <w:u w:color="000000"/>
        </w:rPr>
        <w:t>PROFESSIONAL EXPERIENCE</w:t>
      </w:r>
    </w:p>
    <w:p w:rsidR="00EE5484" w:rsidRDefault="00EE5484" w:rsidP="00EE5484">
      <w:pPr>
        <w:tabs>
          <w:tab w:val="center" w:pos="2161"/>
          <w:tab w:val="center" w:pos="2882"/>
          <w:tab w:val="center" w:pos="3602"/>
          <w:tab w:val="center" w:pos="4322"/>
          <w:tab w:val="center" w:pos="5042"/>
          <w:tab w:val="center" w:pos="5763"/>
          <w:tab w:val="right" w:pos="9362"/>
        </w:tabs>
        <w:spacing w:after="0" w:line="240" w:lineRule="auto"/>
        <w:ind w:left="0" w:firstLine="0"/>
        <w:jc w:val="both"/>
        <w:rPr>
          <w:rFonts w:ascii="Arial" w:hAnsi="Arial" w:cs="Arial"/>
          <w:sz w:val="20"/>
          <w:szCs w:val="20"/>
        </w:rPr>
      </w:pPr>
    </w:p>
    <w:p w:rsidR="00102E76" w:rsidRPr="00EE5484" w:rsidRDefault="00102E76" w:rsidP="00EE5484">
      <w:pPr>
        <w:tabs>
          <w:tab w:val="center" w:pos="2161"/>
          <w:tab w:val="center" w:pos="2882"/>
          <w:tab w:val="center" w:pos="3602"/>
          <w:tab w:val="center" w:pos="4322"/>
          <w:tab w:val="center" w:pos="5042"/>
          <w:tab w:val="center" w:pos="5763"/>
          <w:tab w:val="right" w:pos="9362"/>
        </w:tabs>
        <w:spacing w:after="0" w:line="240" w:lineRule="auto"/>
        <w:ind w:left="0" w:firstLine="0"/>
        <w:jc w:val="both"/>
        <w:rPr>
          <w:rFonts w:ascii="Arial" w:hAnsi="Arial" w:cs="Arial"/>
          <w:b/>
          <w:sz w:val="20"/>
          <w:szCs w:val="20"/>
          <w:u w:color="000000"/>
        </w:rPr>
      </w:pPr>
      <w:r w:rsidRPr="00EE5484">
        <w:rPr>
          <w:rFonts w:ascii="Arial" w:hAnsi="Arial" w:cs="Arial"/>
          <w:b/>
          <w:sz w:val="20"/>
          <w:szCs w:val="20"/>
          <w:u w:color="000000"/>
        </w:rPr>
        <w:t>Walmart, Austin, TX</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r>
      <w:r w:rsidRPr="00EE5484">
        <w:rPr>
          <w:rFonts w:ascii="Arial" w:hAnsi="Arial" w:cs="Arial"/>
          <w:b/>
          <w:sz w:val="20"/>
          <w:szCs w:val="20"/>
        </w:rPr>
        <w:tab/>
      </w:r>
      <w:r w:rsidRPr="00EE5484">
        <w:rPr>
          <w:rFonts w:ascii="Arial" w:hAnsi="Arial" w:cs="Arial"/>
          <w:b/>
          <w:sz w:val="20"/>
          <w:szCs w:val="20"/>
        </w:rPr>
        <w:tab/>
        <w:t xml:space="preserve">December 2022 - Present </w:t>
      </w:r>
    </w:p>
    <w:p w:rsidR="00513E0C" w:rsidRDefault="00102E76" w:rsidP="00EE5484">
      <w:pPr>
        <w:spacing w:after="0" w:line="240" w:lineRule="auto"/>
        <w:ind w:left="0" w:firstLine="0"/>
        <w:jc w:val="both"/>
        <w:rPr>
          <w:rFonts w:ascii="Arial" w:hAnsi="Arial" w:cs="Arial"/>
          <w:sz w:val="20"/>
          <w:szCs w:val="20"/>
        </w:rPr>
      </w:pPr>
      <w:r w:rsidRPr="00EE5484">
        <w:rPr>
          <w:rFonts w:ascii="Arial" w:hAnsi="Arial" w:cs="Arial"/>
          <w:b/>
          <w:sz w:val="20"/>
          <w:szCs w:val="20"/>
        </w:rPr>
        <w:t>Software Development Engineer</w:t>
      </w:r>
      <w:r w:rsidRPr="00EE5484">
        <w:rPr>
          <w:rFonts w:ascii="Arial" w:hAnsi="Arial" w:cs="Arial"/>
          <w:sz w:val="20"/>
          <w:szCs w:val="20"/>
        </w:rPr>
        <w:t xml:space="preserve">, Front end Developer </w:t>
      </w:r>
    </w:p>
    <w:p w:rsidR="00102E76" w:rsidRPr="00EE5484" w:rsidRDefault="00102E76" w:rsidP="00EE5484">
      <w:pPr>
        <w:spacing w:after="0" w:line="240" w:lineRule="auto"/>
        <w:ind w:left="0" w:firstLine="0"/>
        <w:jc w:val="both"/>
        <w:rPr>
          <w:rFonts w:ascii="Arial" w:hAnsi="Arial" w:cs="Arial"/>
          <w:sz w:val="20"/>
          <w:szCs w:val="20"/>
        </w:rPr>
      </w:pPr>
      <w:r w:rsidRPr="00EE5484">
        <w:rPr>
          <w:rFonts w:ascii="Arial" w:hAnsi="Arial" w:cs="Arial"/>
          <w:sz w:val="20"/>
          <w:szCs w:val="20"/>
        </w:rPr>
        <w:t>(ReactJS, JavaScript, TypeScript, Redux, jQuery, HTML, CSS, Bootstrap MySQL, Java)</w:t>
      </w:r>
    </w:p>
    <w:p w:rsidR="00102E76" w:rsidRPr="00EE5484" w:rsidRDefault="00102E76" w:rsidP="00EE5484">
      <w:pPr>
        <w:spacing w:after="0" w:line="240" w:lineRule="auto"/>
        <w:ind w:left="-5"/>
        <w:jc w:val="both"/>
        <w:rPr>
          <w:rFonts w:ascii="Arial" w:hAnsi="Arial" w:cs="Arial"/>
          <w:sz w:val="20"/>
          <w:szCs w:val="20"/>
        </w:rPr>
      </w:pPr>
      <w:r w:rsidRPr="00EE5484">
        <w:rPr>
          <w:rFonts w:ascii="Arial" w:hAnsi="Arial" w:cs="Arial"/>
          <w:sz w:val="20"/>
          <w:szCs w:val="20"/>
        </w:rPr>
        <w:t xml:space="preserve"> </w:t>
      </w:r>
      <w:r w:rsidRPr="00EE5484">
        <w:rPr>
          <w:rFonts w:ascii="Arial" w:hAnsi="Arial" w:cs="Arial"/>
          <w:b/>
          <w:sz w:val="20"/>
          <w:szCs w:val="20"/>
          <w:u w:color="000000"/>
        </w:rPr>
        <w:t>Responsibilities</w:t>
      </w:r>
      <w:r w:rsidRPr="00EE5484">
        <w:rPr>
          <w:rFonts w:ascii="Arial" w:hAnsi="Arial" w:cs="Arial"/>
          <w:b/>
          <w:sz w:val="20"/>
          <w:szCs w:val="20"/>
        </w:rPr>
        <w:t xml:space="preserve">: </w:t>
      </w:r>
    </w:p>
    <w:p w:rsidR="00102E76" w:rsidRPr="00EE5484" w:rsidRDefault="00102E76" w:rsidP="00EE5484">
      <w:pPr>
        <w:numPr>
          <w:ilvl w:val="0"/>
          <w:numId w:val="4"/>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Created </w:t>
      </w:r>
      <w:r w:rsidR="00EE5484" w:rsidRPr="00EE5484">
        <w:rPr>
          <w:rFonts w:ascii="Arial" w:hAnsi="Arial" w:cs="Arial"/>
          <w:sz w:val="20"/>
          <w:szCs w:val="20"/>
        </w:rPr>
        <w:t>New</w:t>
      </w:r>
      <w:r w:rsidRPr="00EE5484">
        <w:rPr>
          <w:rFonts w:ascii="Arial" w:hAnsi="Arial" w:cs="Arial"/>
          <w:sz w:val="20"/>
          <w:szCs w:val="20"/>
        </w:rPr>
        <w:t xml:space="preserve"> Mexico Walmart SPT ReactJS Application which has multiple user access for drivers, Hub owners and 3</w:t>
      </w:r>
      <w:r w:rsidRPr="00EE5484">
        <w:rPr>
          <w:rFonts w:ascii="Arial" w:hAnsi="Arial" w:cs="Arial"/>
          <w:sz w:val="20"/>
          <w:szCs w:val="20"/>
          <w:vertAlign w:val="superscript"/>
        </w:rPr>
        <w:t>rd</w:t>
      </w:r>
      <w:r w:rsidRPr="00EE5484">
        <w:rPr>
          <w:rFonts w:ascii="Arial" w:hAnsi="Arial" w:cs="Arial"/>
          <w:sz w:val="20"/>
          <w:szCs w:val="20"/>
        </w:rPr>
        <w:t xml:space="preserve"> party services, </w:t>
      </w:r>
      <w:r w:rsidR="00EE5484" w:rsidRPr="00EE5484">
        <w:rPr>
          <w:rFonts w:ascii="Arial" w:hAnsi="Arial" w:cs="Arial"/>
          <w:sz w:val="20"/>
          <w:szCs w:val="20"/>
        </w:rPr>
        <w:t>each</w:t>
      </w:r>
      <w:r w:rsidRPr="00EE5484">
        <w:rPr>
          <w:rFonts w:ascii="Arial" w:hAnsi="Arial" w:cs="Arial"/>
          <w:sz w:val="20"/>
          <w:szCs w:val="20"/>
        </w:rPr>
        <w:t xml:space="preserve"> login has different UI visibility.</w:t>
      </w:r>
    </w:p>
    <w:p w:rsidR="00102E76" w:rsidRPr="00EE5484" w:rsidRDefault="00102E76" w:rsidP="00EE5484">
      <w:pPr>
        <w:numPr>
          <w:ilvl w:val="0"/>
          <w:numId w:val="4"/>
        </w:numPr>
        <w:spacing w:after="0" w:line="240" w:lineRule="auto"/>
        <w:ind w:left="10" w:hanging="361"/>
        <w:jc w:val="both"/>
        <w:rPr>
          <w:rFonts w:ascii="Arial" w:hAnsi="Arial" w:cs="Arial"/>
          <w:color w:val="00000A"/>
          <w:sz w:val="20"/>
          <w:szCs w:val="20"/>
          <w:lang w:val="en-US"/>
        </w:rPr>
      </w:pPr>
      <w:r w:rsidRPr="00EE5484">
        <w:rPr>
          <w:rFonts w:ascii="Arial" w:hAnsi="Arial" w:cs="Arial"/>
          <w:sz w:val="20"/>
          <w:szCs w:val="20"/>
        </w:rPr>
        <w:t>Updated Mexico SPT Website from legacy to the ReactJS website and created new APIs for consuming using the Java Spring Boot applications with MsSQL Database server.</w:t>
      </w:r>
    </w:p>
    <w:p w:rsidR="00102E76" w:rsidRPr="00EE5484" w:rsidRDefault="00102E76" w:rsidP="00EE5484">
      <w:pPr>
        <w:numPr>
          <w:ilvl w:val="0"/>
          <w:numId w:val="4"/>
        </w:numPr>
        <w:spacing w:after="0" w:line="240" w:lineRule="auto"/>
        <w:ind w:left="10" w:hanging="361"/>
        <w:jc w:val="both"/>
        <w:rPr>
          <w:rFonts w:ascii="Arial" w:hAnsi="Arial" w:cs="Arial"/>
          <w:color w:val="00000A"/>
          <w:sz w:val="20"/>
          <w:szCs w:val="20"/>
          <w:lang w:val="en-US"/>
        </w:rPr>
      </w:pPr>
      <w:r w:rsidRPr="00EE5484">
        <w:rPr>
          <w:rFonts w:ascii="Arial" w:hAnsi="Arial" w:cs="Arial"/>
          <w:color w:val="00000A"/>
          <w:sz w:val="20"/>
          <w:szCs w:val="20"/>
          <w:lang w:val="en-US"/>
        </w:rPr>
        <w:t>Spearheaded the development of a dynamic customer feedback dashboard using React.js, Redux, and Bootstrap, resulting in a 20% increase in user engagement and actionable insights for improving customer satisfaction.</w:t>
      </w:r>
    </w:p>
    <w:p w:rsidR="00102E76" w:rsidRPr="00EE5484" w:rsidRDefault="00102E76" w:rsidP="00EE5484">
      <w:pPr>
        <w:numPr>
          <w:ilvl w:val="0"/>
          <w:numId w:val="4"/>
        </w:numPr>
        <w:spacing w:after="0" w:line="240" w:lineRule="auto"/>
        <w:ind w:left="10" w:hanging="361"/>
        <w:jc w:val="both"/>
        <w:rPr>
          <w:rFonts w:ascii="Arial" w:hAnsi="Arial" w:cs="Arial"/>
          <w:color w:val="00000A"/>
          <w:sz w:val="20"/>
          <w:szCs w:val="20"/>
          <w:lang w:val="en-US"/>
        </w:rPr>
      </w:pPr>
      <w:r w:rsidRPr="00EE5484">
        <w:rPr>
          <w:rFonts w:ascii="Arial" w:hAnsi="Arial" w:cs="Arial"/>
          <w:color w:val="00000A"/>
          <w:sz w:val="20"/>
          <w:szCs w:val="20"/>
          <w:lang w:val="en-US"/>
        </w:rPr>
        <w:t>Implemented responsive user interfaces utilizing Bootstrap framework, ensuring seamless user experiences across various devices and screen sizes for Walmart's e-commerce platform.</w:t>
      </w:r>
    </w:p>
    <w:p w:rsidR="00102E76" w:rsidRPr="00EE5484" w:rsidRDefault="00102E76" w:rsidP="00EE5484">
      <w:pPr>
        <w:numPr>
          <w:ilvl w:val="0"/>
          <w:numId w:val="4"/>
        </w:numPr>
        <w:spacing w:after="0" w:line="240" w:lineRule="auto"/>
        <w:ind w:left="10" w:hanging="361"/>
        <w:jc w:val="both"/>
        <w:rPr>
          <w:rFonts w:ascii="Arial" w:hAnsi="Arial" w:cs="Arial"/>
          <w:color w:val="00000A"/>
          <w:sz w:val="20"/>
          <w:szCs w:val="20"/>
          <w:lang w:val="en-US"/>
        </w:rPr>
      </w:pPr>
      <w:r w:rsidRPr="00EE5484">
        <w:rPr>
          <w:rFonts w:ascii="Arial" w:hAnsi="Arial" w:cs="Arial"/>
          <w:color w:val="00000A"/>
          <w:sz w:val="20"/>
          <w:szCs w:val="20"/>
          <w:lang w:val="en-US"/>
        </w:rPr>
        <w:t>Led a team of developers in the migration of legacy frontend code to modern React.js components, resulting in improved code maintainability and enhanced performance.</w:t>
      </w:r>
    </w:p>
    <w:p w:rsidR="00102E76" w:rsidRPr="00EE5484" w:rsidRDefault="00102E76" w:rsidP="00EE5484">
      <w:pPr>
        <w:numPr>
          <w:ilvl w:val="0"/>
          <w:numId w:val="4"/>
        </w:numPr>
        <w:spacing w:after="0" w:line="240" w:lineRule="auto"/>
        <w:ind w:left="10" w:hanging="361"/>
        <w:jc w:val="both"/>
        <w:rPr>
          <w:rFonts w:ascii="Arial" w:hAnsi="Arial" w:cs="Arial"/>
          <w:color w:val="00000A"/>
          <w:sz w:val="20"/>
          <w:szCs w:val="20"/>
          <w:lang w:val="en-US"/>
        </w:rPr>
      </w:pPr>
      <w:r w:rsidRPr="00EE5484">
        <w:rPr>
          <w:rFonts w:ascii="Arial" w:hAnsi="Arial" w:cs="Arial"/>
          <w:color w:val="00000A"/>
          <w:sz w:val="20"/>
          <w:szCs w:val="20"/>
          <w:lang w:val="en-US"/>
        </w:rPr>
        <w:t>Developed and maintained scalable React.js components for inventory management systems, optimizing workflows for store associates and reducing operational overhead by 15%.</w:t>
      </w:r>
    </w:p>
    <w:p w:rsidR="00102E76" w:rsidRPr="00EE5484" w:rsidRDefault="00102E76" w:rsidP="00EE5484">
      <w:pPr>
        <w:numPr>
          <w:ilvl w:val="0"/>
          <w:numId w:val="4"/>
        </w:numPr>
        <w:spacing w:after="0" w:line="240" w:lineRule="auto"/>
        <w:ind w:left="10" w:hanging="361"/>
        <w:jc w:val="both"/>
        <w:rPr>
          <w:rFonts w:ascii="Arial" w:hAnsi="Arial" w:cs="Arial"/>
          <w:color w:val="00000A"/>
          <w:sz w:val="20"/>
          <w:szCs w:val="20"/>
          <w:lang w:val="en-US"/>
        </w:rPr>
      </w:pPr>
      <w:r w:rsidRPr="00EE5484">
        <w:rPr>
          <w:rFonts w:ascii="Arial" w:hAnsi="Arial" w:cs="Arial"/>
          <w:color w:val="00000A"/>
          <w:sz w:val="20"/>
          <w:szCs w:val="20"/>
          <w:lang w:val="en-US"/>
        </w:rPr>
        <w:t>Integrated Redux for state management in complex data-driven applications, enhancing performance and enabling efficient data flow between components within Walmart's internal systems.</w:t>
      </w:r>
    </w:p>
    <w:p w:rsidR="00102E76" w:rsidRPr="00EE5484" w:rsidRDefault="00102E76" w:rsidP="00EE5484">
      <w:pPr>
        <w:numPr>
          <w:ilvl w:val="0"/>
          <w:numId w:val="4"/>
        </w:numPr>
        <w:spacing w:after="0" w:line="240" w:lineRule="auto"/>
        <w:ind w:left="10" w:hanging="361"/>
        <w:jc w:val="both"/>
        <w:rPr>
          <w:rFonts w:ascii="Arial" w:hAnsi="Arial" w:cs="Arial"/>
          <w:color w:val="00000A"/>
          <w:sz w:val="20"/>
          <w:szCs w:val="20"/>
          <w:lang w:val="en-US"/>
        </w:rPr>
      </w:pPr>
      <w:r w:rsidRPr="00EE5484">
        <w:rPr>
          <w:rFonts w:ascii="Arial" w:hAnsi="Arial" w:cs="Arial"/>
          <w:color w:val="00000A"/>
          <w:sz w:val="20"/>
          <w:szCs w:val="20"/>
          <w:lang w:val="en-US"/>
        </w:rPr>
        <w:t>Collaborated with cross-functional teams including designers and backend developers to deliver feature-rich user interfaces aligned with Walmart's brand guidelines and business requirements.</w:t>
      </w:r>
    </w:p>
    <w:p w:rsidR="00102E76" w:rsidRPr="00EE5484" w:rsidRDefault="00102E76" w:rsidP="00EE5484">
      <w:pPr>
        <w:numPr>
          <w:ilvl w:val="0"/>
          <w:numId w:val="4"/>
        </w:numPr>
        <w:spacing w:after="0" w:line="240" w:lineRule="auto"/>
        <w:ind w:left="10" w:hanging="361"/>
        <w:jc w:val="both"/>
        <w:rPr>
          <w:rFonts w:ascii="Arial" w:hAnsi="Arial" w:cs="Arial"/>
          <w:color w:val="00000A"/>
          <w:sz w:val="20"/>
          <w:szCs w:val="20"/>
          <w:lang w:val="en-US"/>
        </w:rPr>
      </w:pPr>
      <w:r w:rsidRPr="00EE5484">
        <w:rPr>
          <w:rFonts w:ascii="Arial" w:hAnsi="Arial" w:cs="Arial"/>
          <w:color w:val="00000A"/>
          <w:sz w:val="20"/>
          <w:szCs w:val="20"/>
          <w:lang w:val="en-US"/>
        </w:rPr>
        <w:t xml:space="preserve">Implemented </w:t>
      </w:r>
      <w:r w:rsidR="00EE5484">
        <w:rPr>
          <w:rFonts w:ascii="Arial" w:hAnsi="Arial" w:cs="Arial"/>
          <w:color w:val="00000A"/>
          <w:sz w:val="20"/>
          <w:szCs w:val="20"/>
          <w:lang w:val="en-US"/>
        </w:rPr>
        <w:t>R</w:t>
      </w:r>
      <w:r w:rsidR="00EE5484" w:rsidRPr="00EE5484">
        <w:rPr>
          <w:rFonts w:ascii="Arial" w:hAnsi="Arial" w:cs="Arial"/>
          <w:color w:val="00000A"/>
          <w:sz w:val="20"/>
          <w:szCs w:val="20"/>
          <w:lang w:val="en-US"/>
        </w:rPr>
        <w:t>edux</w:t>
      </w:r>
      <w:r w:rsidRPr="00EE5484">
        <w:rPr>
          <w:rFonts w:ascii="Arial" w:hAnsi="Arial" w:cs="Arial"/>
          <w:color w:val="00000A"/>
          <w:sz w:val="20"/>
          <w:szCs w:val="20"/>
          <w:lang w:val="en-US"/>
        </w:rPr>
        <w:t xml:space="preserve"> middleware for asynchronous data fetching, enhancing the responsiveness and real-time capabilities of Walmart's web applications.</w:t>
      </w:r>
    </w:p>
    <w:p w:rsidR="00102E76" w:rsidRPr="00EE5484" w:rsidRDefault="00102E76" w:rsidP="00EE5484">
      <w:pPr>
        <w:numPr>
          <w:ilvl w:val="0"/>
          <w:numId w:val="4"/>
        </w:numPr>
        <w:spacing w:after="0" w:line="240" w:lineRule="auto"/>
        <w:ind w:left="10" w:hanging="361"/>
        <w:jc w:val="both"/>
        <w:rPr>
          <w:rFonts w:ascii="Arial" w:hAnsi="Arial" w:cs="Arial"/>
          <w:color w:val="00000A"/>
          <w:sz w:val="20"/>
          <w:szCs w:val="20"/>
          <w:lang w:val="en-US"/>
        </w:rPr>
      </w:pPr>
      <w:r w:rsidRPr="00EE5484">
        <w:rPr>
          <w:rFonts w:ascii="Arial" w:hAnsi="Arial" w:cs="Arial"/>
          <w:color w:val="00000A"/>
          <w:sz w:val="20"/>
          <w:szCs w:val="20"/>
          <w:lang w:val="en-US"/>
        </w:rPr>
        <w:t>Actively participated in code reviews and provided constructive feedback to team members, fostering a culture of continuous improvement and knowledge sharing within the development team.</w:t>
      </w:r>
    </w:p>
    <w:p w:rsidR="00102E76" w:rsidRPr="00EE5484" w:rsidRDefault="00102E76" w:rsidP="00EE5484">
      <w:pPr>
        <w:numPr>
          <w:ilvl w:val="0"/>
          <w:numId w:val="4"/>
        </w:numPr>
        <w:spacing w:after="0" w:line="240" w:lineRule="auto"/>
        <w:ind w:left="10" w:hanging="361"/>
        <w:jc w:val="both"/>
        <w:rPr>
          <w:rFonts w:ascii="Arial" w:hAnsi="Arial" w:cs="Arial"/>
          <w:color w:val="00000A"/>
          <w:sz w:val="20"/>
          <w:szCs w:val="20"/>
          <w:lang w:val="en-US"/>
        </w:rPr>
      </w:pPr>
      <w:r w:rsidRPr="00EE5484">
        <w:rPr>
          <w:rFonts w:ascii="Arial" w:hAnsi="Arial" w:cs="Arial"/>
          <w:color w:val="00000A"/>
          <w:sz w:val="20"/>
          <w:szCs w:val="20"/>
          <w:lang w:val="en-US"/>
        </w:rPr>
        <w:t>Conducted training sessions on React.js, Redux, and Bootstrap for junior developers, accelerating their onboarding process and fostering their professional growth within the organization.</w:t>
      </w:r>
    </w:p>
    <w:p w:rsidR="00102E76" w:rsidRPr="00EE5484" w:rsidRDefault="00102E76" w:rsidP="00EE5484">
      <w:pPr>
        <w:numPr>
          <w:ilvl w:val="0"/>
          <w:numId w:val="4"/>
        </w:numPr>
        <w:spacing w:after="0" w:line="240" w:lineRule="auto"/>
        <w:ind w:left="10" w:hanging="361"/>
        <w:jc w:val="both"/>
        <w:rPr>
          <w:rFonts w:ascii="Arial" w:hAnsi="Arial" w:cs="Arial"/>
          <w:sz w:val="20"/>
          <w:szCs w:val="20"/>
        </w:rPr>
      </w:pPr>
      <w:r w:rsidRPr="00EE5484">
        <w:rPr>
          <w:rFonts w:ascii="Arial" w:hAnsi="Arial" w:cs="Arial"/>
          <w:color w:val="00000A"/>
          <w:sz w:val="20"/>
          <w:szCs w:val="20"/>
          <w:lang w:val="en-US"/>
        </w:rPr>
        <w:t>Stayed updated with the latest trends and best practices in frontend development, proactively suggesting innovative solutions to enhance Walmart's digital products and services.</w:t>
      </w:r>
    </w:p>
    <w:p w:rsidR="00102E76" w:rsidRPr="00EE5484" w:rsidRDefault="00102E76" w:rsidP="00EE5484">
      <w:pPr>
        <w:spacing w:after="0" w:line="240" w:lineRule="auto"/>
        <w:ind w:left="-5"/>
        <w:jc w:val="both"/>
        <w:rPr>
          <w:rFonts w:ascii="Arial" w:hAnsi="Arial" w:cs="Arial"/>
          <w:b/>
          <w:sz w:val="20"/>
          <w:szCs w:val="20"/>
        </w:rPr>
      </w:pPr>
      <w:r w:rsidRPr="00EE5484">
        <w:rPr>
          <w:rFonts w:ascii="Arial" w:hAnsi="Arial" w:cs="Arial"/>
          <w:sz w:val="20"/>
          <w:szCs w:val="20"/>
        </w:rPr>
        <w:tab/>
        <w:t xml:space="preserve"> </w:t>
      </w:r>
      <w:r w:rsidRPr="00EE5484">
        <w:rPr>
          <w:rFonts w:ascii="Arial" w:hAnsi="Arial" w:cs="Arial"/>
          <w:sz w:val="20"/>
          <w:szCs w:val="20"/>
        </w:rPr>
        <w:tab/>
        <w:t xml:space="preserve"> </w:t>
      </w:r>
      <w:r w:rsidRPr="00EE5484">
        <w:rPr>
          <w:rFonts w:ascii="Arial" w:hAnsi="Arial" w:cs="Arial"/>
          <w:sz w:val="20"/>
          <w:szCs w:val="20"/>
        </w:rPr>
        <w:tab/>
        <w:t xml:space="preserve"> </w:t>
      </w:r>
      <w:r w:rsidRPr="00EE5484">
        <w:rPr>
          <w:rFonts w:ascii="Arial" w:hAnsi="Arial" w:cs="Arial"/>
          <w:sz w:val="20"/>
          <w:szCs w:val="20"/>
        </w:rPr>
        <w:tab/>
      </w:r>
      <w:r w:rsidRPr="00EE5484">
        <w:rPr>
          <w:rFonts w:ascii="Arial" w:hAnsi="Arial" w:cs="Arial"/>
          <w:b/>
          <w:sz w:val="20"/>
          <w:szCs w:val="20"/>
        </w:rPr>
        <w:t xml:space="preserve"> </w:t>
      </w:r>
    </w:p>
    <w:p w:rsidR="00102E76" w:rsidRPr="00EE5484" w:rsidRDefault="00102E76" w:rsidP="00EE5484">
      <w:pPr>
        <w:spacing w:after="0" w:line="240" w:lineRule="auto"/>
        <w:ind w:left="0" w:firstLine="0"/>
        <w:jc w:val="both"/>
        <w:rPr>
          <w:rFonts w:ascii="Arial" w:hAnsi="Arial" w:cs="Arial"/>
          <w:b/>
          <w:sz w:val="20"/>
          <w:szCs w:val="20"/>
          <w:u w:color="000000"/>
        </w:rPr>
      </w:pPr>
      <w:r w:rsidRPr="00EE5484">
        <w:rPr>
          <w:rFonts w:ascii="Arial" w:hAnsi="Arial" w:cs="Arial"/>
          <w:b/>
          <w:sz w:val="20"/>
          <w:szCs w:val="20"/>
        </w:rPr>
        <w:t xml:space="preserve"> </w:t>
      </w:r>
    </w:p>
    <w:p w:rsidR="00102E76" w:rsidRPr="00EE5484" w:rsidRDefault="00102E76" w:rsidP="00EE5484">
      <w:pPr>
        <w:tabs>
          <w:tab w:val="center" w:pos="2161"/>
          <w:tab w:val="center" w:pos="2882"/>
          <w:tab w:val="center" w:pos="3602"/>
          <w:tab w:val="center" w:pos="4322"/>
          <w:tab w:val="center" w:pos="5042"/>
          <w:tab w:val="center" w:pos="5763"/>
          <w:tab w:val="right" w:pos="9362"/>
        </w:tabs>
        <w:spacing w:after="0" w:line="240" w:lineRule="auto"/>
        <w:ind w:left="-15" w:firstLine="0"/>
        <w:jc w:val="both"/>
        <w:rPr>
          <w:rFonts w:ascii="Arial" w:hAnsi="Arial" w:cs="Arial"/>
          <w:b/>
          <w:sz w:val="20"/>
          <w:szCs w:val="20"/>
          <w:u w:color="000000"/>
        </w:rPr>
      </w:pPr>
      <w:r w:rsidRPr="00EE5484">
        <w:rPr>
          <w:rFonts w:ascii="Arial" w:hAnsi="Arial" w:cs="Arial"/>
          <w:b/>
          <w:sz w:val="20"/>
          <w:szCs w:val="20"/>
          <w:u w:color="000000"/>
        </w:rPr>
        <w:t>Amazon, AWS, Austin, TX</w:t>
      </w:r>
      <w:r w:rsidR="00EE5484">
        <w:rPr>
          <w:rFonts w:ascii="Arial" w:hAnsi="Arial" w:cs="Arial"/>
          <w:b/>
          <w:sz w:val="20"/>
          <w:szCs w:val="20"/>
        </w:rPr>
        <w:tab/>
        <w:t xml:space="preserve"> </w:t>
      </w:r>
      <w:r w:rsidR="00EE5484">
        <w:rPr>
          <w:rFonts w:ascii="Arial" w:hAnsi="Arial" w:cs="Arial"/>
          <w:b/>
          <w:sz w:val="20"/>
          <w:szCs w:val="20"/>
        </w:rPr>
        <w:tab/>
        <w:t xml:space="preserve"> </w:t>
      </w:r>
      <w:r w:rsidR="00EE5484">
        <w:rPr>
          <w:rFonts w:ascii="Arial" w:hAnsi="Arial" w:cs="Arial"/>
          <w:b/>
          <w:sz w:val="20"/>
          <w:szCs w:val="20"/>
        </w:rPr>
        <w:tab/>
        <w:t xml:space="preserve"> </w:t>
      </w:r>
      <w:r w:rsidR="00EE5484">
        <w:rPr>
          <w:rFonts w:ascii="Arial" w:hAnsi="Arial" w:cs="Arial"/>
          <w:b/>
          <w:sz w:val="20"/>
          <w:szCs w:val="20"/>
        </w:rPr>
        <w:tab/>
        <w:t xml:space="preserve"> </w:t>
      </w:r>
      <w:r w:rsidR="00EE5484">
        <w:rPr>
          <w:rFonts w:ascii="Arial" w:hAnsi="Arial" w:cs="Arial"/>
          <w:b/>
          <w:sz w:val="20"/>
          <w:szCs w:val="20"/>
        </w:rPr>
        <w:tab/>
      </w:r>
      <w:r w:rsidR="00EE5484">
        <w:rPr>
          <w:rFonts w:ascii="Arial" w:hAnsi="Arial" w:cs="Arial"/>
          <w:b/>
          <w:sz w:val="20"/>
          <w:szCs w:val="20"/>
        </w:rPr>
        <w:tab/>
      </w:r>
      <w:r w:rsidRPr="00EE5484">
        <w:rPr>
          <w:rFonts w:ascii="Arial" w:hAnsi="Arial" w:cs="Arial"/>
          <w:b/>
          <w:sz w:val="20"/>
          <w:szCs w:val="20"/>
        </w:rPr>
        <w:t xml:space="preserve">Feb 2022 – December 2023 </w:t>
      </w:r>
    </w:p>
    <w:p w:rsidR="00102E76" w:rsidRPr="00EE5484" w:rsidRDefault="00102E76" w:rsidP="00EE5484">
      <w:pPr>
        <w:spacing w:after="0" w:line="240" w:lineRule="auto"/>
        <w:ind w:left="0" w:firstLine="0"/>
        <w:jc w:val="both"/>
        <w:rPr>
          <w:rFonts w:ascii="Arial" w:hAnsi="Arial" w:cs="Arial"/>
          <w:b/>
          <w:sz w:val="20"/>
          <w:szCs w:val="20"/>
        </w:rPr>
      </w:pPr>
      <w:r w:rsidRPr="00EE5484">
        <w:rPr>
          <w:rFonts w:ascii="Arial" w:hAnsi="Arial" w:cs="Arial"/>
          <w:b/>
          <w:sz w:val="20"/>
          <w:szCs w:val="20"/>
        </w:rPr>
        <w:t xml:space="preserve">Software Development Engineer </w:t>
      </w:r>
    </w:p>
    <w:p w:rsidR="00102E76" w:rsidRPr="00EE5484" w:rsidRDefault="00102E76" w:rsidP="00EE5484">
      <w:pPr>
        <w:spacing w:after="0" w:line="240" w:lineRule="auto"/>
        <w:ind w:left="0" w:firstLine="0"/>
        <w:jc w:val="both"/>
        <w:rPr>
          <w:rFonts w:ascii="Arial" w:hAnsi="Arial" w:cs="Arial"/>
          <w:b/>
          <w:sz w:val="20"/>
          <w:szCs w:val="20"/>
          <w:u w:val="single" w:color="000000"/>
        </w:rPr>
      </w:pPr>
      <w:r w:rsidRPr="00EE5484">
        <w:rPr>
          <w:rFonts w:ascii="Arial" w:hAnsi="Arial" w:cs="Arial"/>
          <w:b/>
          <w:sz w:val="20"/>
          <w:szCs w:val="20"/>
        </w:rPr>
        <w:t xml:space="preserve"> </w:t>
      </w:r>
    </w:p>
    <w:p w:rsidR="00102E76" w:rsidRPr="00EE5484" w:rsidRDefault="00102E76" w:rsidP="00EE5484">
      <w:pPr>
        <w:spacing w:after="0" w:line="240" w:lineRule="auto"/>
        <w:ind w:left="-5"/>
        <w:jc w:val="both"/>
        <w:rPr>
          <w:rFonts w:ascii="Arial" w:hAnsi="Arial" w:cs="Arial"/>
          <w:sz w:val="20"/>
          <w:szCs w:val="20"/>
        </w:rPr>
      </w:pPr>
      <w:r w:rsidRPr="00EE5484">
        <w:rPr>
          <w:rFonts w:ascii="Arial" w:hAnsi="Arial" w:cs="Arial"/>
          <w:b/>
          <w:sz w:val="20"/>
          <w:szCs w:val="20"/>
          <w:u w:color="000000"/>
        </w:rPr>
        <w:t>Responsibilities</w:t>
      </w:r>
      <w:r w:rsidRPr="00EE5484">
        <w:rPr>
          <w:rFonts w:ascii="Arial" w:hAnsi="Arial" w:cs="Arial"/>
          <w:b/>
          <w:sz w:val="20"/>
          <w:szCs w:val="20"/>
        </w:rPr>
        <w:t xml:space="preserve">: </w:t>
      </w:r>
    </w:p>
    <w:p w:rsidR="00102E76" w:rsidRPr="00EE5484" w:rsidRDefault="00102E76" w:rsidP="00EE5484">
      <w:pPr>
        <w:numPr>
          <w:ilvl w:val="0"/>
          <w:numId w:val="4"/>
        </w:numPr>
        <w:spacing w:after="0" w:line="240" w:lineRule="auto"/>
        <w:ind w:left="10" w:hanging="361"/>
        <w:jc w:val="both"/>
        <w:rPr>
          <w:rFonts w:ascii="Arial" w:hAnsi="Arial" w:cs="Arial"/>
          <w:sz w:val="20"/>
          <w:szCs w:val="20"/>
        </w:rPr>
      </w:pPr>
      <w:r w:rsidRPr="00EE5484">
        <w:rPr>
          <w:rFonts w:ascii="Arial" w:hAnsi="Arial" w:cs="Arial"/>
          <w:sz w:val="20"/>
          <w:szCs w:val="20"/>
        </w:rPr>
        <w:lastRenderedPageBreak/>
        <w:t>Developed Website for Operations Realted website using the TypeScript ReactJS, react-redux and flux to have information related to Operations.</w:t>
      </w:r>
    </w:p>
    <w:p w:rsidR="00102E76" w:rsidRPr="00EE5484" w:rsidRDefault="00102E76" w:rsidP="00EE5484">
      <w:pPr>
        <w:numPr>
          <w:ilvl w:val="0"/>
          <w:numId w:val="4"/>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Designed and developed near real-time distribution system for accurately locating packages inside warehouses which increased One Day Delivery efficiency by ~10% </w:t>
      </w:r>
    </w:p>
    <w:p w:rsidR="00102E76" w:rsidRPr="00EE5484" w:rsidRDefault="00102E76" w:rsidP="00EE5484">
      <w:pPr>
        <w:numPr>
          <w:ilvl w:val="0"/>
          <w:numId w:val="4"/>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Designed ML model to detect late packages and helping to prioritize inside Amazon FCs achieving 73% in accuracy. </w:t>
      </w:r>
    </w:p>
    <w:p w:rsidR="00102E76" w:rsidRPr="00EE5484" w:rsidRDefault="00102E76" w:rsidP="00EE5484">
      <w:pPr>
        <w:numPr>
          <w:ilvl w:val="0"/>
          <w:numId w:val="4"/>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Improved forecast runtime by 80% using multithreading and concurrency over legacy code. </w:t>
      </w:r>
    </w:p>
    <w:p w:rsidR="00102E76" w:rsidRPr="00EE5484" w:rsidRDefault="00102E76" w:rsidP="00EE5484">
      <w:pPr>
        <w:numPr>
          <w:ilvl w:val="0"/>
          <w:numId w:val="4"/>
        </w:numPr>
        <w:spacing w:after="0" w:line="240" w:lineRule="auto"/>
        <w:ind w:left="10" w:hanging="361"/>
        <w:jc w:val="both"/>
        <w:rPr>
          <w:rFonts w:ascii="Arial" w:hAnsi="Arial" w:cs="Arial"/>
          <w:sz w:val="20"/>
          <w:szCs w:val="20"/>
        </w:rPr>
      </w:pPr>
      <w:r w:rsidRPr="00EE5484">
        <w:rPr>
          <w:rFonts w:ascii="Arial" w:hAnsi="Arial" w:cs="Arial"/>
          <w:sz w:val="20"/>
          <w:szCs w:val="20"/>
        </w:rPr>
        <w:t>Deployed the OpenSearch Serverless to 8 regions which is the initial GA release for the customers which has a market of 1billion$ to date</w:t>
      </w:r>
      <w:r w:rsidRPr="00EE5484">
        <w:rPr>
          <w:rFonts w:ascii="Arial" w:hAnsi="Arial" w:cs="Arial"/>
          <w:b/>
          <w:sz w:val="20"/>
          <w:szCs w:val="20"/>
        </w:rPr>
        <w:t xml:space="preserve"> </w:t>
      </w:r>
    </w:p>
    <w:p w:rsidR="00102E76" w:rsidRPr="00EE5484" w:rsidRDefault="00102E76" w:rsidP="00EE5484">
      <w:pPr>
        <w:numPr>
          <w:ilvl w:val="0"/>
          <w:numId w:val="4"/>
        </w:numPr>
        <w:spacing w:after="0" w:line="240" w:lineRule="auto"/>
        <w:ind w:left="10" w:hanging="361"/>
        <w:jc w:val="both"/>
        <w:rPr>
          <w:rFonts w:ascii="Arial" w:hAnsi="Arial" w:cs="Arial"/>
          <w:sz w:val="20"/>
          <w:szCs w:val="20"/>
        </w:rPr>
      </w:pPr>
      <w:r w:rsidRPr="00EE5484">
        <w:rPr>
          <w:rFonts w:ascii="Arial" w:hAnsi="Arial" w:cs="Arial"/>
          <w:sz w:val="20"/>
          <w:szCs w:val="20"/>
        </w:rPr>
        <w:t>Designed and developed Operations UI which makes easier to debug the customer issues and resolve them faster by 90% and this system helped resolve the issues before it was customer impacted by using the alarms.</w:t>
      </w:r>
      <w:r w:rsidRPr="00EE5484">
        <w:rPr>
          <w:rFonts w:ascii="Arial" w:hAnsi="Arial" w:cs="Arial"/>
          <w:b/>
          <w:sz w:val="20"/>
          <w:szCs w:val="20"/>
        </w:rPr>
        <w:t xml:space="preserve"> </w:t>
      </w:r>
    </w:p>
    <w:p w:rsidR="00102E76" w:rsidRPr="00EE5484" w:rsidRDefault="00102E76" w:rsidP="00EE5484">
      <w:pPr>
        <w:numPr>
          <w:ilvl w:val="0"/>
          <w:numId w:val="4"/>
        </w:numPr>
        <w:spacing w:after="0" w:line="240" w:lineRule="auto"/>
        <w:ind w:left="10" w:hanging="361"/>
        <w:jc w:val="both"/>
        <w:rPr>
          <w:rFonts w:ascii="Arial" w:hAnsi="Arial" w:cs="Arial"/>
          <w:sz w:val="20"/>
          <w:szCs w:val="20"/>
        </w:rPr>
      </w:pPr>
      <w:r w:rsidRPr="00EE5484">
        <w:rPr>
          <w:rFonts w:ascii="Arial" w:hAnsi="Arial" w:cs="Arial"/>
          <w:sz w:val="20"/>
          <w:szCs w:val="20"/>
        </w:rPr>
        <w:t>Created a monitoring dashboard to check the failures in the collections and the Canary failures which is used by Operations people to help resolve them which helped developers to resolve issues for the customers.</w:t>
      </w:r>
      <w:r w:rsidRPr="00EE5484">
        <w:rPr>
          <w:rFonts w:ascii="Arial" w:hAnsi="Arial" w:cs="Arial"/>
          <w:b/>
          <w:sz w:val="20"/>
          <w:szCs w:val="20"/>
        </w:rPr>
        <w:t xml:space="preserve"> </w:t>
      </w:r>
    </w:p>
    <w:p w:rsidR="00EE5484" w:rsidRDefault="00102E76" w:rsidP="00EE5484">
      <w:pPr>
        <w:numPr>
          <w:ilvl w:val="0"/>
          <w:numId w:val="4"/>
        </w:numPr>
        <w:spacing w:after="0" w:line="240" w:lineRule="auto"/>
        <w:ind w:left="10" w:hanging="361"/>
        <w:jc w:val="both"/>
        <w:rPr>
          <w:rFonts w:ascii="Arial" w:hAnsi="Arial" w:cs="Arial"/>
          <w:b/>
          <w:sz w:val="20"/>
          <w:szCs w:val="20"/>
        </w:rPr>
      </w:pPr>
      <w:r w:rsidRPr="00EE5484">
        <w:rPr>
          <w:rFonts w:ascii="Arial" w:hAnsi="Arial" w:cs="Arial"/>
          <w:sz w:val="20"/>
          <w:szCs w:val="20"/>
        </w:rPr>
        <w:t xml:space="preserve">Designed and developed Metrics for the availability which was reviewed the Businesspeople on weekly basis help improve the availability of the service by 12%. </w:t>
      </w:r>
      <w:r w:rsidRPr="00EE5484">
        <w:rPr>
          <w:rFonts w:ascii="Arial" w:hAnsi="Arial" w:cs="Arial"/>
          <w:b/>
          <w:sz w:val="20"/>
          <w:szCs w:val="20"/>
        </w:rPr>
        <w:t xml:space="preserve"> </w:t>
      </w:r>
    </w:p>
    <w:p w:rsidR="00102E76" w:rsidRPr="00EE5484" w:rsidRDefault="00102E76" w:rsidP="00EE5484">
      <w:pPr>
        <w:numPr>
          <w:ilvl w:val="0"/>
          <w:numId w:val="4"/>
        </w:numPr>
        <w:spacing w:after="0" w:line="240" w:lineRule="auto"/>
        <w:ind w:left="10" w:hanging="361"/>
        <w:jc w:val="both"/>
        <w:rPr>
          <w:rFonts w:ascii="Arial" w:hAnsi="Arial" w:cs="Arial"/>
          <w:b/>
          <w:sz w:val="20"/>
          <w:szCs w:val="20"/>
        </w:rPr>
      </w:pPr>
      <w:r w:rsidRPr="00EE5484">
        <w:rPr>
          <w:rFonts w:ascii="Arial" w:hAnsi="Arial" w:cs="Arial"/>
          <w:b/>
          <w:sz w:val="20"/>
          <w:szCs w:val="20"/>
        </w:rPr>
        <w:t xml:space="preserve">Stack Used: </w:t>
      </w:r>
      <w:r w:rsidRPr="00EE5484">
        <w:rPr>
          <w:rFonts w:ascii="Arial" w:hAnsi="Arial" w:cs="Arial"/>
          <w:sz w:val="20"/>
          <w:szCs w:val="20"/>
        </w:rPr>
        <w:t xml:space="preserve">JavaScript, ReactJS, TypeScript, React-Redux, Python, Java, Amazon Web Services (AWS), CDK, NodeJS, Spring Framework, SQL, Spring Boot, AWS, CDK, AWS S3, SQL, Lambda, Step functions, AWS Workflows OpenSearch Serverless, Ruby </w:t>
      </w:r>
    </w:p>
    <w:p w:rsidR="00102E76" w:rsidRPr="00EE5484" w:rsidRDefault="00102E76" w:rsidP="00EE5484">
      <w:pPr>
        <w:spacing w:after="0" w:line="240" w:lineRule="auto"/>
        <w:jc w:val="both"/>
        <w:rPr>
          <w:rFonts w:ascii="Arial" w:hAnsi="Arial" w:cs="Arial"/>
          <w:sz w:val="20"/>
          <w:szCs w:val="20"/>
        </w:rPr>
      </w:pPr>
    </w:p>
    <w:p w:rsidR="00102E76" w:rsidRPr="00EE5484" w:rsidRDefault="00102E76" w:rsidP="00EE5484">
      <w:pPr>
        <w:spacing w:after="0" w:line="240" w:lineRule="auto"/>
        <w:jc w:val="both"/>
        <w:rPr>
          <w:rFonts w:ascii="Arial" w:hAnsi="Arial" w:cs="Arial"/>
          <w:sz w:val="20"/>
          <w:szCs w:val="20"/>
        </w:rPr>
      </w:pPr>
    </w:p>
    <w:p w:rsidR="00102E76" w:rsidRPr="00EE5484" w:rsidRDefault="00102E76" w:rsidP="00EE5484">
      <w:pPr>
        <w:spacing w:after="0" w:line="240" w:lineRule="auto"/>
        <w:jc w:val="both"/>
        <w:rPr>
          <w:rFonts w:ascii="Arial" w:hAnsi="Arial" w:cs="Arial"/>
          <w:sz w:val="20"/>
          <w:szCs w:val="20"/>
        </w:rPr>
      </w:pPr>
    </w:p>
    <w:p w:rsidR="00102E76" w:rsidRPr="00EE5484" w:rsidRDefault="00102E76" w:rsidP="00EE5484">
      <w:pPr>
        <w:tabs>
          <w:tab w:val="center" w:pos="1441"/>
          <w:tab w:val="center" w:pos="2161"/>
          <w:tab w:val="center" w:pos="2882"/>
          <w:tab w:val="center" w:pos="3602"/>
          <w:tab w:val="center" w:pos="4322"/>
          <w:tab w:val="center" w:pos="5042"/>
          <w:tab w:val="right" w:pos="9362"/>
        </w:tabs>
        <w:spacing w:after="0" w:line="240" w:lineRule="auto"/>
        <w:ind w:left="-15" w:firstLine="0"/>
        <w:jc w:val="both"/>
        <w:rPr>
          <w:rFonts w:ascii="Arial" w:hAnsi="Arial" w:cs="Arial"/>
          <w:sz w:val="20"/>
          <w:szCs w:val="20"/>
          <w:u w:color="000000"/>
        </w:rPr>
      </w:pPr>
      <w:r w:rsidRPr="00EE5484">
        <w:rPr>
          <w:rFonts w:ascii="Arial" w:hAnsi="Arial" w:cs="Arial"/>
          <w:b/>
          <w:sz w:val="20"/>
          <w:szCs w:val="20"/>
          <w:u w:color="000000"/>
        </w:rPr>
        <w:t>HHAeXchamge, Dallas, TX</w:t>
      </w:r>
      <w:r w:rsidRPr="00EE5484">
        <w:rPr>
          <w:rFonts w:ascii="Arial" w:hAnsi="Arial" w:cs="Arial"/>
          <w:b/>
          <w:sz w:val="20"/>
          <w:szCs w:val="20"/>
        </w:rPr>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r>
      <w:r w:rsidRPr="00EE5484">
        <w:rPr>
          <w:rFonts w:ascii="Arial" w:hAnsi="Arial" w:cs="Arial"/>
          <w:b/>
          <w:sz w:val="20"/>
          <w:szCs w:val="20"/>
        </w:rPr>
        <w:tab/>
        <w:t>August 2021 – January 2022</w:t>
      </w:r>
    </w:p>
    <w:p w:rsidR="00513E0C" w:rsidRDefault="00102E76" w:rsidP="00EE5484">
      <w:pPr>
        <w:pStyle w:val="Heading1"/>
        <w:spacing w:before="0" w:after="0" w:line="240" w:lineRule="auto"/>
        <w:ind w:left="-5"/>
        <w:jc w:val="both"/>
        <w:rPr>
          <w:rFonts w:ascii="Arial" w:hAnsi="Arial" w:cs="Arial"/>
          <w:sz w:val="20"/>
          <w:szCs w:val="20"/>
        </w:rPr>
      </w:pPr>
      <w:r w:rsidRPr="00EE5484">
        <w:rPr>
          <w:rFonts w:ascii="Arial" w:hAnsi="Arial" w:cs="Arial"/>
          <w:sz w:val="20"/>
          <w:szCs w:val="20"/>
        </w:rPr>
        <w:t xml:space="preserve">Software Engineer </w:t>
      </w:r>
    </w:p>
    <w:p w:rsidR="00102E76" w:rsidRPr="00EE5484" w:rsidRDefault="00102E76" w:rsidP="00EE5484">
      <w:pPr>
        <w:pStyle w:val="Heading1"/>
        <w:spacing w:before="0" w:after="0" w:line="240" w:lineRule="auto"/>
        <w:ind w:left="-5"/>
        <w:jc w:val="both"/>
        <w:rPr>
          <w:rFonts w:ascii="Arial" w:hAnsi="Arial" w:cs="Arial"/>
          <w:sz w:val="20"/>
          <w:szCs w:val="20"/>
        </w:rPr>
      </w:pPr>
      <w:r w:rsidRPr="00513E0C">
        <w:rPr>
          <w:rFonts w:ascii="Arial" w:hAnsi="Arial" w:cs="Arial"/>
          <w:b w:val="0"/>
          <w:sz w:val="20"/>
          <w:szCs w:val="20"/>
        </w:rPr>
        <w:t>(TypeScript, ReactJS (hooks, React Redux, Context), Python, Flask, Crontab, Power Automate, Java, PySpark, IntelliJ, PyCharm, Microsoft Azure, Databricks, Synapse, Data Lake, PyTest, PyTest-BDD, KAFKA, .Net, SQL, C#, Oracle, Business Analytics)</w:t>
      </w:r>
      <w:r w:rsidRPr="00EE5484">
        <w:rPr>
          <w:rFonts w:ascii="Arial" w:hAnsi="Arial" w:cs="Arial"/>
          <w:b w:val="0"/>
          <w:sz w:val="20"/>
          <w:szCs w:val="20"/>
          <w:vertAlign w:val="subscript"/>
        </w:rPr>
        <w:t xml:space="preserve"> </w:t>
      </w:r>
    </w:p>
    <w:p w:rsidR="00102E76" w:rsidRPr="00EE5484" w:rsidRDefault="00102E76" w:rsidP="00EE5484">
      <w:pPr>
        <w:spacing w:after="0" w:line="240" w:lineRule="auto"/>
        <w:ind w:left="0" w:firstLine="0"/>
        <w:jc w:val="both"/>
        <w:rPr>
          <w:rFonts w:ascii="Arial" w:hAnsi="Arial" w:cs="Arial"/>
          <w:b/>
          <w:sz w:val="20"/>
          <w:szCs w:val="20"/>
          <w:u w:val="single" w:color="000000"/>
        </w:rPr>
      </w:pPr>
      <w:r w:rsidRPr="00EE5484">
        <w:rPr>
          <w:rFonts w:ascii="Arial" w:hAnsi="Arial" w:cs="Arial"/>
          <w:sz w:val="20"/>
          <w:szCs w:val="20"/>
        </w:rPr>
        <w:t xml:space="preserve"> </w:t>
      </w:r>
    </w:p>
    <w:p w:rsidR="00102E76" w:rsidRPr="00EE5484" w:rsidRDefault="00102E76" w:rsidP="00EE5484">
      <w:pPr>
        <w:spacing w:after="0" w:line="240" w:lineRule="auto"/>
        <w:ind w:left="-5"/>
        <w:jc w:val="both"/>
        <w:rPr>
          <w:rFonts w:ascii="Arial" w:eastAsia="Times New Roman" w:hAnsi="Arial" w:cs="Arial"/>
          <w:color w:val="222222"/>
          <w:sz w:val="20"/>
          <w:szCs w:val="20"/>
        </w:rPr>
      </w:pPr>
      <w:r w:rsidRPr="00EE5484">
        <w:rPr>
          <w:rFonts w:ascii="Arial" w:hAnsi="Arial" w:cs="Arial"/>
          <w:b/>
          <w:sz w:val="20"/>
          <w:szCs w:val="20"/>
          <w:u w:color="000000"/>
        </w:rPr>
        <w:t>Responsibilities</w:t>
      </w:r>
      <w:r w:rsidRPr="00EE5484">
        <w:rPr>
          <w:rFonts w:ascii="Arial" w:hAnsi="Arial" w:cs="Arial"/>
          <w:b/>
          <w:sz w:val="20"/>
          <w:szCs w:val="20"/>
        </w:rPr>
        <w:t xml:space="preserve">: </w:t>
      </w:r>
    </w:p>
    <w:p w:rsidR="00102E76" w:rsidRPr="00EE5484" w:rsidRDefault="00102E76" w:rsidP="00EE5484">
      <w:pPr>
        <w:pStyle w:val="ListParagraph"/>
        <w:numPr>
          <w:ilvl w:val="0"/>
          <w:numId w:val="8"/>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Responsible for developing the Items Details Module, User Management Module, Agreement Module, Renew-Agreement module, cancel Agreement modules.</w:t>
      </w:r>
    </w:p>
    <w:p w:rsidR="00102E76" w:rsidRPr="00EE5484" w:rsidRDefault="00102E76" w:rsidP="00EE5484">
      <w:pPr>
        <w:pStyle w:val="ListParagraph"/>
        <w:numPr>
          <w:ilvl w:val="0"/>
          <w:numId w:val="8"/>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 xml:space="preserve">Used </w:t>
      </w:r>
      <w:r w:rsidRPr="00EE5484">
        <w:rPr>
          <w:rFonts w:ascii="Arial" w:eastAsia="Times New Roman" w:hAnsi="Arial" w:cs="Arial"/>
          <w:b/>
          <w:bCs/>
          <w:color w:val="222222"/>
          <w:sz w:val="20"/>
          <w:szCs w:val="20"/>
        </w:rPr>
        <w:t>React-Router</w:t>
      </w:r>
      <w:r w:rsidRPr="00EE5484">
        <w:rPr>
          <w:rFonts w:ascii="Arial" w:eastAsia="Times New Roman" w:hAnsi="Arial" w:cs="Arial"/>
          <w:color w:val="222222"/>
          <w:sz w:val="20"/>
          <w:szCs w:val="20"/>
        </w:rPr>
        <w:t xml:space="preserve"> to turn application into Single Page Application, improve user access speed. Applied optimization techniques to reduce page size and load times to enhance user experience using sprites.</w:t>
      </w:r>
    </w:p>
    <w:p w:rsidR="00102E76" w:rsidRPr="00EE5484" w:rsidRDefault="00102E76" w:rsidP="00EE5484">
      <w:pPr>
        <w:pStyle w:val="ListParagraph"/>
        <w:numPr>
          <w:ilvl w:val="0"/>
          <w:numId w:val="8"/>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Involved in using </w:t>
      </w:r>
      <w:r w:rsidRPr="00EE5484">
        <w:rPr>
          <w:rFonts w:ascii="Arial" w:eastAsia="Times New Roman" w:hAnsi="Arial" w:cs="Arial"/>
          <w:b/>
          <w:bCs/>
          <w:color w:val="222222"/>
          <w:sz w:val="20"/>
          <w:szCs w:val="20"/>
        </w:rPr>
        <w:t>ReactJS</w:t>
      </w:r>
      <w:r w:rsidRPr="00EE5484">
        <w:rPr>
          <w:rFonts w:ascii="Arial" w:eastAsia="Times New Roman" w:hAnsi="Arial" w:cs="Arial"/>
          <w:color w:val="222222"/>
          <w:sz w:val="20"/>
          <w:szCs w:val="20"/>
        </w:rPr>
        <w:t> components, Forms, Events, Keys, Router, Animations and Flux concept to create Comment, Histogram View Component and Product View Component.</w:t>
      </w:r>
    </w:p>
    <w:p w:rsidR="00102E76" w:rsidRPr="00EE5484" w:rsidRDefault="00102E76" w:rsidP="00EE5484">
      <w:pPr>
        <w:pStyle w:val="ListParagraph"/>
        <w:numPr>
          <w:ilvl w:val="0"/>
          <w:numId w:val="8"/>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 xml:space="preserve">Involved in implementing </w:t>
      </w:r>
      <w:r w:rsidRPr="00EE5484">
        <w:rPr>
          <w:rFonts w:ascii="Arial" w:eastAsia="Times New Roman" w:hAnsi="Arial" w:cs="Arial"/>
          <w:b/>
          <w:bCs/>
          <w:color w:val="222222"/>
          <w:sz w:val="20"/>
          <w:szCs w:val="20"/>
        </w:rPr>
        <w:t>React Life Cycle Hooks</w:t>
      </w:r>
      <w:r w:rsidRPr="00EE5484">
        <w:rPr>
          <w:rFonts w:ascii="Arial" w:eastAsia="Times New Roman" w:hAnsi="Arial" w:cs="Arial"/>
          <w:color w:val="222222"/>
          <w:sz w:val="20"/>
          <w:szCs w:val="20"/>
        </w:rPr>
        <w:t xml:space="preserve">, </w:t>
      </w:r>
      <w:r w:rsidRPr="00EE5484">
        <w:rPr>
          <w:rFonts w:ascii="Arial" w:eastAsia="Times New Roman" w:hAnsi="Arial" w:cs="Arial"/>
          <w:b/>
          <w:bCs/>
          <w:color w:val="222222"/>
          <w:sz w:val="20"/>
          <w:szCs w:val="20"/>
        </w:rPr>
        <w:t xml:space="preserve">Class </w:t>
      </w:r>
      <w:r w:rsidRPr="00EE5484">
        <w:rPr>
          <w:rFonts w:ascii="Arial" w:eastAsia="Times New Roman" w:hAnsi="Arial" w:cs="Arial"/>
          <w:color w:val="222222"/>
          <w:sz w:val="20"/>
          <w:szCs w:val="20"/>
        </w:rPr>
        <w:t>and</w:t>
      </w:r>
      <w:r w:rsidRPr="00EE5484">
        <w:rPr>
          <w:rFonts w:ascii="Arial" w:eastAsia="Times New Roman" w:hAnsi="Arial" w:cs="Arial"/>
          <w:b/>
          <w:bCs/>
          <w:color w:val="222222"/>
          <w:sz w:val="20"/>
          <w:szCs w:val="20"/>
        </w:rPr>
        <w:t xml:space="preserve"> Functional</w:t>
      </w:r>
      <w:r w:rsidRPr="00EE5484">
        <w:rPr>
          <w:rFonts w:ascii="Arial" w:eastAsia="Times New Roman" w:hAnsi="Arial" w:cs="Arial"/>
          <w:color w:val="222222"/>
          <w:sz w:val="20"/>
          <w:szCs w:val="20"/>
        </w:rPr>
        <w:t xml:space="preserve"> based Components.</w:t>
      </w:r>
    </w:p>
    <w:p w:rsidR="00102E76" w:rsidRPr="00EE5484" w:rsidRDefault="00102E76" w:rsidP="00EE5484">
      <w:pPr>
        <w:pStyle w:val="ListParagraph"/>
        <w:numPr>
          <w:ilvl w:val="0"/>
          <w:numId w:val="8"/>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 xml:space="preserve">Implemented </w:t>
      </w:r>
      <w:r w:rsidRPr="00EE5484">
        <w:rPr>
          <w:rFonts w:ascii="Arial" w:eastAsia="Times New Roman" w:hAnsi="Arial" w:cs="Arial"/>
          <w:b/>
          <w:bCs/>
          <w:color w:val="222222"/>
          <w:sz w:val="20"/>
          <w:szCs w:val="20"/>
        </w:rPr>
        <w:t>Higher Order Components (HOC)</w:t>
      </w:r>
      <w:r w:rsidRPr="00EE5484">
        <w:rPr>
          <w:rFonts w:ascii="Arial" w:eastAsia="Times New Roman" w:hAnsi="Arial" w:cs="Arial"/>
          <w:color w:val="222222"/>
          <w:sz w:val="20"/>
          <w:szCs w:val="20"/>
        </w:rPr>
        <w:t xml:space="preserve"> for code reusability,</w:t>
      </w:r>
    </w:p>
    <w:p w:rsidR="00102E76" w:rsidRPr="00EE5484" w:rsidRDefault="00102E76" w:rsidP="00EE5484">
      <w:pPr>
        <w:pStyle w:val="ListParagraph"/>
        <w:numPr>
          <w:ilvl w:val="0"/>
          <w:numId w:val="8"/>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 xml:space="preserve">Integrated backend API’s using </w:t>
      </w:r>
      <w:r w:rsidRPr="00EE5484">
        <w:rPr>
          <w:rFonts w:ascii="Arial" w:eastAsia="Times New Roman" w:hAnsi="Arial" w:cs="Arial"/>
          <w:b/>
          <w:bCs/>
          <w:color w:val="222222"/>
          <w:sz w:val="20"/>
          <w:szCs w:val="20"/>
        </w:rPr>
        <w:t>Axios</w:t>
      </w:r>
      <w:r w:rsidRPr="00EE5484">
        <w:rPr>
          <w:rFonts w:ascii="Arial" w:eastAsia="Times New Roman" w:hAnsi="Arial" w:cs="Arial"/>
          <w:color w:val="222222"/>
          <w:sz w:val="20"/>
          <w:szCs w:val="20"/>
        </w:rPr>
        <w:t xml:space="preserve"> and </w:t>
      </w:r>
      <w:r w:rsidRPr="00EE5484">
        <w:rPr>
          <w:rFonts w:ascii="Arial" w:eastAsia="Times New Roman" w:hAnsi="Arial" w:cs="Arial"/>
          <w:b/>
          <w:bCs/>
          <w:color w:val="222222"/>
          <w:sz w:val="20"/>
          <w:szCs w:val="20"/>
        </w:rPr>
        <w:t>Fetch</w:t>
      </w:r>
      <w:r w:rsidRPr="00EE5484">
        <w:rPr>
          <w:rFonts w:ascii="Arial" w:eastAsia="Times New Roman" w:hAnsi="Arial" w:cs="Arial"/>
          <w:color w:val="222222"/>
          <w:sz w:val="20"/>
          <w:szCs w:val="20"/>
        </w:rPr>
        <w:t xml:space="preserve"> Libraries.</w:t>
      </w:r>
    </w:p>
    <w:p w:rsidR="00102E76" w:rsidRPr="00EE5484" w:rsidRDefault="00102E76" w:rsidP="00EE5484">
      <w:pPr>
        <w:pStyle w:val="ListParagraph"/>
        <w:numPr>
          <w:ilvl w:val="0"/>
          <w:numId w:val="8"/>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 xml:space="preserve">Used </w:t>
      </w:r>
      <w:r w:rsidRPr="00EE5484">
        <w:rPr>
          <w:rFonts w:ascii="Arial" w:eastAsia="Times New Roman" w:hAnsi="Arial" w:cs="Arial"/>
          <w:b/>
          <w:bCs/>
          <w:color w:val="222222"/>
          <w:sz w:val="20"/>
          <w:szCs w:val="20"/>
        </w:rPr>
        <w:t>React Material UI</w:t>
      </w:r>
      <w:r w:rsidRPr="00EE5484">
        <w:rPr>
          <w:rFonts w:ascii="Arial" w:eastAsia="Times New Roman" w:hAnsi="Arial" w:cs="Arial"/>
          <w:color w:val="222222"/>
          <w:sz w:val="20"/>
          <w:szCs w:val="20"/>
        </w:rPr>
        <w:t xml:space="preserve"> and </w:t>
      </w:r>
      <w:r w:rsidRPr="00EE5484">
        <w:rPr>
          <w:rFonts w:ascii="Arial" w:eastAsia="Times New Roman" w:hAnsi="Arial" w:cs="Arial"/>
          <w:b/>
          <w:bCs/>
          <w:color w:val="222222"/>
          <w:sz w:val="20"/>
          <w:szCs w:val="20"/>
        </w:rPr>
        <w:t>React Bootstrap</w:t>
      </w:r>
      <w:r w:rsidRPr="00EE5484">
        <w:rPr>
          <w:rFonts w:ascii="Arial" w:eastAsia="Times New Roman" w:hAnsi="Arial" w:cs="Arial"/>
          <w:color w:val="222222"/>
          <w:sz w:val="20"/>
          <w:szCs w:val="20"/>
        </w:rPr>
        <w:t xml:space="preserve"> for developing rich and responsive layouts.</w:t>
      </w:r>
    </w:p>
    <w:p w:rsidR="00102E76" w:rsidRPr="00EE5484" w:rsidRDefault="00102E76" w:rsidP="00EE5484">
      <w:pPr>
        <w:pStyle w:val="ListParagraph"/>
        <w:numPr>
          <w:ilvl w:val="0"/>
          <w:numId w:val="8"/>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 xml:space="preserve">Developed custom shopping webpages with ReactJS, Web services calls and AJAX calls for the application with </w:t>
      </w:r>
      <w:r w:rsidRPr="00EE5484">
        <w:rPr>
          <w:rFonts w:ascii="Arial" w:eastAsia="Times New Roman" w:hAnsi="Arial" w:cs="Arial"/>
          <w:b/>
          <w:bCs/>
          <w:color w:val="222222"/>
          <w:sz w:val="20"/>
          <w:szCs w:val="20"/>
        </w:rPr>
        <w:t>Axios</w:t>
      </w:r>
      <w:r w:rsidRPr="00EE5484">
        <w:rPr>
          <w:rFonts w:ascii="Arial" w:eastAsia="Times New Roman" w:hAnsi="Arial" w:cs="Arial"/>
          <w:color w:val="222222"/>
          <w:sz w:val="20"/>
          <w:szCs w:val="20"/>
        </w:rPr>
        <w:t xml:space="preserve"> library to access products sell statistic from server-side.</w:t>
      </w:r>
    </w:p>
    <w:p w:rsidR="00102E76" w:rsidRPr="00EE5484" w:rsidRDefault="00102E76" w:rsidP="00EE5484">
      <w:pPr>
        <w:pStyle w:val="ListParagraph"/>
        <w:numPr>
          <w:ilvl w:val="0"/>
          <w:numId w:val="8"/>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Used </w:t>
      </w:r>
      <w:r w:rsidRPr="00EE5484">
        <w:rPr>
          <w:rFonts w:ascii="Arial" w:eastAsia="Times New Roman" w:hAnsi="Arial" w:cs="Arial"/>
          <w:b/>
          <w:bCs/>
          <w:color w:val="222222"/>
          <w:sz w:val="20"/>
          <w:szCs w:val="20"/>
        </w:rPr>
        <w:t>ReactJS</w:t>
      </w:r>
      <w:r w:rsidRPr="00EE5484">
        <w:rPr>
          <w:rFonts w:ascii="Arial" w:eastAsia="Times New Roman" w:hAnsi="Arial" w:cs="Arial"/>
          <w:color w:val="222222"/>
          <w:sz w:val="20"/>
          <w:szCs w:val="20"/>
        </w:rPr>
        <w:t> in development of the web application to bind the data/model that is being retrieved from a database through services provided in a controller to the view using scope.</w:t>
      </w:r>
    </w:p>
    <w:p w:rsidR="00102E76" w:rsidRPr="00EE5484" w:rsidRDefault="00102E76" w:rsidP="00EE5484">
      <w:pPr>
        <w:pStyle w:val="ListParagraph"/>
        <w:numPr>
          <w:ilvl w:val="0"/>
          <w:numId w:val="7"/>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 xml:space="preserve">Maintained states in the stores and dispatched the actions using </w:t>
      </w:r>
      <w:r w:rsidRPr="00EE5484">
        <w:rPr>
          <w:rFonts w:ascii="Arial" w:eastAsia="Times New Roman" w:hAnsi="Arial" w:cs="Arial"/>
          <w:b/>
          <w:bCs/>
          <w:color w:val="222222"/>
          <w:sz w:val="20"/>
          <w:szCs w:val="20"/>
        </w:rPr>
        <w:t>Redux</w:t>
      </w:r>
      <w:r w:rsidRPr="00EE5484">
        <w:rPr>
          <w:rFonts w:ascii="Arial" w:eastAsia="Times New Roman" w:hAnsi="Arial" w:cs="Arial"/>
          <w:color w:val="222222"/>
          <w:sz w:val="20"/>
          <w:szCs w:val="20"/>
        </w:rPr>
        <w:t>.</w:t>
      </w:r>
    </w:p>
    <w:p w:rsidR="00102E76" w:rsidRPr="00EE5484" w:rsidRDefault="00102E76" w:rsidP="00EE5484">
      <w:pPr>
        <w:pStyle w:val="ListParagraph"/>
        <w:numPr>
          <w:ilvl w:val="0"/>
          <w:numId w:val="7"/>
        </w:numPr>
        <w:shd w:val="clear" w:color="auto" w:fill="FFFFFF"/>
        <w:spacing w:after="0" w:line="240" w:lineRule="auto"/>
        <w:jc w:val="both"/>
        <w:rPr>
          <w:rFonts w:ascii="Arial" w:eastAsia="Times New Roman" w:hAnsi="Arial" w:cs="Arial"/>
          <w:color w:val="222222"/>
          <w:sz w:val="20"/>
          <w:szCs w:val="20"/>
        </w:rPr>
      </w:pPr>
      <w:r w:rsidRPr="00EE5484">
        <w:rPr>
          <w:rFonts w:ascii="Arial" w:eastAsia="Times New Roman" w:hAnsi="Arial" w:cs="Arial"/>
          <w:color w:val="222222"/>
          <w:sz w:val="20"/>
          <w:szCs w:val="20"/>
        </w:rPr>
        <w:t xml:space="preserve">Implemented </w:t>
      </w:r>
      <w:r w:rsidRPr="00EE5484">
        <w:rPr>
          <w:rFonts w:ascii="Arial" w:eastAsia="Times New Roman" w:hAnsi="Arial" w:cs="Arial"/>
          <w:b/>
          <w:bCs/>
          <w:color w:val="222222"/>
          <w:sz w:val="20"/>
          <w:szCs w:val="20"/>
        </w:rPr>
        <w:t>Redux Thunk</w:t>
      </w:r>
      <w:r w:rsidRPr="00EE5484">
        <w:rPr>
          <w:rFonts w:ascii="Arial" w:eastAsia="Times New Roman" w:hAnsi="Arial" w:cs="Arial"/>
          <w:color w:val="222222"/>
          <w:sz w:val="20"/>
          <w:szCs w:val="20"/>
        </w:rPr>
        <w:t xml:space="preserve"> as a middle ware for securing API side effects.</w:t>
      </w:r>
    </w:p>
    <w:p w:rsidR="00102E76" w:rsidRPr="00EE5484" w:rsidRDefault="00102E76" w:rsidP="00EE5484">
      <w:pPr>
        <w:pStyle w:val="ListParagraph"/>
        <w:numPr>
          <w:ilvl w:val="0"/>
          <w:numId w:val="7"/>
        </w:numPr>
        <w:shd w:val="clear" w:color="auto" w:fill="FFFFFF"/>
        <w:spacing w:after="0" w:line="240" w:lineRule="auto"/>
        <w:jc w:val="both"/>
        <w:rPr>
          <w:rFonts w:ascii="Arial" w:hAnsi="Arial" w:cs="Arial"/>
          <w:color w:val="222222"/>
          <w:sz w:val="20"/>
          <w:szCs w:val="20"/>
        </w:rPr>
      </w:pPr>
      <w:r w:rsidRPr="00EE5484">
        <w:rPr>
          <w:rFonts w:ascii="Arial" w:eastAsia="Times New Roman" w:hAnsi="Arial" w:cs="Arial"/>
          <w:color w:val="222222"/>
          <w:sz w:val="20"/>
          <w:szCs w:val="20"/>
        </w:rPr>
        <w:t xml:space="preserve">Implemented the Drag and Drop functionality using </w:t>
      </w:r>
      <w:r w:rsidRPr="00EE5484">
        <w:rPr>
          <w:rFonts w:ascii="Arial" w:eastAsia="Times New Roman" w:hAnsi="Arial" w:cs="Arial"/>
          <w:b/>
          <w:bCs/>
          <w:color w:val="222222"/>
          <w:sz w:val="20"/>
          <w:szCs w:val="20"/>
        </w:rPr>
        <w:t>React</w:t>
      </w:r>
      <w:r w:rsidRPr="00EE5484">
        <w:rPr>
          <w:rFonts w:ascii="Arial" w:eastAsia="Times New Roman" w:hAnsi="Arial" w:cs="Arial"/>
          <w:color w:val="222222"/>
          <w:sz w:val="20"/>
          <w:szCs w:val="20"/>
        </w:rPr>
        <w:t>-Draggable</w:t>
      </w:r>
    </w:p>
    <w:p w:rsidR="00102E76" w:rsidRPr="00EE5484" w:rsidRDefault="00102E76" w:rsidP="00EE5484">
      <w:pPr>
        <w:pStyle w:val="ListParagraph"/>
        <w:numPr>
          <w:ilvl w:val="0"/>
          <w:numId w:val="7"/>
        </w:numPr>
        <w:shd w:val="clear" w:color="auto" w:fill="FFFFFF"/>
        <w:spacing w:after="0" w:line="240" w:lineRule="auto"/>
        <w:jc w:val="both"/>
        <w:rPr>
          <w:rFonts w:ascii="Arial" w:hAnsi="Arial" w:cs="Arial"/>
          <w:color w:val="222222"/>
          <w:sz w:val="20"/>
          <w:szCs w:val="20"/>
        </w:rPr>
      </w:pPr>
      <w:r w:rsidRPr="00EE5484">
        <w:rPr>
          <w:rFonts w:ascii="Arial" w:hAnsi="Arial" w:cs="Arial"/>
          <w:color w:val="222222"/>
          <w:sz w:val="20"/>
          <w:szCs w:val="20"/>
        </w:rPr>
        <w:t xml:space="preserve">Have implemented chef provisioning for creation of on demand instances and instance infrastructure using the chef-client and bootstrapping using plugins against </w:t>
      </w:r>
      <w:r w:rsidRPr="00EE5484">
        <w:rPr>
          <w:rFonts w:ascii="Arial" w:hAnsi="Arial" w:cs="Arial"/>
          <w:b/>
          <w:bCs/>
          <w:color w:val="222222"/>
          <w:sz w:val="20"/>
          <w:szCs w:val="20"/>
        </w:rPr>
        <w:t>AWS</w:t>
      </w:r>
      <w:r w:rsidRPr="00EE5484">
        <w:rPr>
          <w:rFonts w:ascii="Arial" w:hAnsi="Arial" w:cs="Arial"/>
          <w:color w:val="222222"/>
          <w:sz w:val="20"/>
          <w:szCs w:val="20"/>
        </w:rPr>
        <w:t xml:space="preserve"> EC2.</w:t>
      </w:r>
    </w:p>
    <w:p w:rsidR="00EE5484" w:rsidRDefault="00102E76" w:rsidP="00EE5484">
      <w:pPr>
        <w:pStyle w:val="ListParagraph"/>
        <w:numPr>
          <w:ilvl w:val="0"/>
          <w:numId w:val="7"/>
        </w:numPr>
        <w:shd w:val="clear" w:color="auto" w:fill="FFFFFF"/>
        <w:spacing w:after="0" w:line="240" w:lineRule="auto"/>
        <w:jc w:val="both"/>
        <w:rPr>
          <w:rFonts w:ascii="Arial" w:hAnsi="Arial" w:cs="Arial"/>
          <w:color w:val="222222"/>
          <w:sz w:val="20"/>
          <w:szCs w:val="20"/>
        </w:rPr>
      </w:pPr>
      <w:r w:rsidRPr="00EE5484">
        <w:rPr>
          <w:rFonts w:ascii="Arial" w:hAnsi="Arial" w:cs="Arial"/>
          <w:color w:val="222222"/>
          <w:sz w:val="20"/>
          <w:szCs w:val="20"/>
        </w:rPr>
        <w:t xml:space="preserve">Setup </w:t>
      </w:r>
      <w:r w:rsidRPr="00EE5484">
        <w:rPr>
          <w:rFonts w:ascii="Arial" w:hAnsi="Arial" w:cs="Arial"/>
          <w:b/>
          <w:bCs/>
          <w:color w:val="222222"/>
          <w:sz w:val="20"/>
          <w:szCs w:val="20"/>
        </w:rPr>
        <w:t>AWS</w:t>
      </w:r>
      <w:r w:rsidRPr="00EE5484">
        <w:rPr>
          <w:rFonts w:ascii="Arial" w:hAnsi="Arial" w:cs="Arial"/>
          <w:color w:val="222222"/>
          <w:sz w:val="20"/>
          <w:szCs w:val="20"/>
        </w:rPr>
        <w:t xml:space="preserve"> VPC's for dev, staging and Prod environments.</w:t>
      </w:r>
    </w:p>
    <w:p w:rsidR="00102E76" w:rsidRPr="00EE5484" w:rsidRDefault="00102E76" w:rsidP="00EE5484">
      <w:pPr>
        <w:pStyle w:val="ListParagraph"/>
        <w:numPr>
          <w:ilvl w:val="0"/>
          <w:numId w:val="7"/>
        </w:numPr>
        <w:shd w:val="clear" w:color="auto" w:fill="FFFFFF"/>
        <w:spacing w:after="0" w:line="240" w:lineRule="auto"/>
        <w:jc w:val="both"/>
        <w:rPr>
          <w:rFonts w:ascii="Arial" w:hAnsi="Arial" w:cs="Arial"/>
          <w:color w:val="222222"/>
          <w:sz w:val="20"/>
          <w:szCs w:val="20"/>
        </w:rPr>
      </w:pPr>
      <w:r w:rsidRPr="00EE5484">
        <w:rPr>
          <w:rFonts w:ascii="Arial" w:hAnsi="Arial" w:cs="Arial"/>
          <w:color w:val="222222"/>
          <w:sz w:val="20"/>
          <w:szCs w:val="20"/>
        </w:rPr>
        <w:lastRenderedPageBreak/>
        <w:t xml:space="preserve">Deployed and hosted the application on </w:t>
      </w:r>
      <w:r w:rsidRPr="00EE5484">
        <w:rPr>
          <w:rFonts w:ascii="Arial" w:hAnsi="Arial" w:cs="Arial"/>
          <w:b/>
          <w:bCs/>
          <w:color w:val="222222"/>
          <w:sz w:val="20"/>
          <w:szCs w:val="20"/>
        </w:rPr>
        <w:t>AWS</w:t>
      </w:r>
      <w:r w:rsidRPr="00EE5484">
        <w:rPr>
          <w:rFonts w:ascii="Arial" w:hAnsi="Arial" w:cs="Arial"/>
          <w:color w:val="222222"/>
          <w:sz w:val="20"/>
          <w:szCs w:val="20"/>
        </w:rPr>
        <w:t xml:space="preserve"> using OpsWorks, automated single click deployment onto AWS using Chef.</w:t>
      </w:r>
    </w:p>
    <w:p w:rsidR="00102E76" w:rsidRPr="00EE5484" w:rsidRDefault="00102E76" w:rsidP="00EE5484">
      <w:pPr>
        <w:tabs>
          <w:tab w:val="center" w:pos="1441"/>
          <w:tab w:val="center" w:pos="2161"/>
          <w:tab w:val="center" w:pos="2882"/>
          <w:tab w:val="center" w:pos="3602"/>
          <w:tab w:val="center" w:pos="4322"/>
          <w:tab w:val="center" w:pos="5042"/>
          <w:tab w:val="right" w:pos="9362"/>
        </w:tabs>
        <w:spacing w:after="0" w:line="240" w:lineRule="auto"/>
        <w:ind w:left="-15" w:firstLine="0"/>
        <w:jc w:val="both"/>
        <w:rPr>
          <w:rFonts w:ascii="Arial" w:hAnsi="Arial" w:cs="Arial"/>
          <w:sz w:val="20"/>
          <w:szCs w:val="20"/>
          <w:u w:color="000000"/>
        </w:rPr>
      </w:pPr>
      <w:r w:rsidRPr="00EE5484">
        <w:rPr>
          <w:rFonts w:ascii="Arial" w:hAnsi="Arial" w:cs="Arial"/>
          <w:b/>
          <w:sz w:val="20"/>
          <w:szCs w:val="20"/>
          <w:u w:color="000000"/>
        </w:rPr>
        <w:t>Ericsson, Dallas, TX</w:t>
      </w:r>
      <w:r w:rsidRPr="00EE5484">
        <w:rPr>
          <w:rFonts w:ascii="Arial" w:hAnsi="Arial" w:cs="Arial"/>
          <w:b/>
          <w:sz w:val="20"/>
          <w:szCs w:val="20"/>
        </w:rPr>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May 2021 – August 2021 </w:t>
      </w:r>
    </w:p>
    <w:p w:rsidR="00513E0C" w:rsidRDefault="00102E76" w:rsidP="00EE5484">
      <w:pPr>
        <w:pStyle w:val="Heading1"/>
        <w:spacing w:before="0" w:after="0" w:line="240" w:lineRule="auto"/>
        <w:ind w:left="-5"/>
        <w:jc w:val="both"/>
        <w:rPr>
          <w:rFonts w:ascii="Arial" w:hAnsi="Arial" w:cs="Arial"/>
          <w:sz w:val="20"/>
          <w:szCs w:val="20"/>
        </w:rPr>
      </w:pPr>
      <w:r w:rsidRPr="00EE5484">
        <w:rPr>
          <w:rFonts w:ascii="Arial" w:hAnsi="Arial" w:cs="Arial"/>
          <w:sz w:val="20"/>
          <w:szCs w:val="20"/>
        </w:rPr>
        <w:t>Product Developer</w:t>
      </w:r>
    </w:p>
    <w:p w:rsidR="00102E76" w:rsidRPr="00EE5484" w:rsidRDefault="00102E76" w:rsidP="00EE5484">
      <w:pPr>
        <w:pStyle w:val="Heading1"/>
        <w:spacing w:before="0" w:after="0" w:line="240" w:lineRule="auto"/>
        <w:ind w:left="-5"/>
        <w:jc w:val="both"/>
        <w:rPr>
          <w:rFonts w:ascii="Arial" w:hAnsi="Arial" w:cs="Arial"/>
          <w:sz w:val="20"/>
          <w:szCs w:val="20"/>
        </w:rPr>
      </w:pPr>
      <w:r w:rsidRPr="00513E0C">
        <w:rPr>
          <w:rFonts w:ascii="Arial" w:hAnsi="Arial" w:cs="Arial"/>
          <w:b w:val="0"/>
          <w:sz w:val="20"/>
          <w:szCs w:val="20"/>
        </w:rPr>
        <w:t>(JavaScript, TypeScript, ReactJS (hooks, Redux, Context), Python, Flask, Crontab, Power Automate, Java, PySpark, IntelliJ, PyCharm, Microsoft Azure, Databricks, Synapse, Data Lake, PyTest, PyTest-BDD, KAFKA, .Net, SQL, C#, Oracle, Business Analytics)</w:t>
      </w:r>
      <w:r w:rsidRPr="00EE5484">
        <w:rPr>
          <w:rFonts w:ascii="Arial" w:hAnsi="Arial" w:cs="Arial"/>
          <w:b w:val="0"/>
          <w:sz w:val="20"/>
          <w:szCs w:val="20"/>
          <w:vertAlign w:val="subscript"/>
        </w:rPr>
        <w:t xml:space="preserve"> </w:t>
      </w:r>
    </w:p>
    <w:p w:rsidR="00102E76" w:rsidRPr="00EE5484" w:rsidRDefault="00102E76" w:rsidP="00EE5484">
      <w:pPr>
        <w:spacing w:after="0" w:line="240" w:lineRule="auto"/>
        <w:ind w:left="-5"/>
        <w:jc w:val="both"/>
        <w:rPr>
          <w:rFonts w:ascii="Arial" w:hAnsi="Arial" w:cs="Arial"/>
          <w:sz w:val="20"/>
          <w:szCs w:val="20"/>
        </w:rPr>
      </w:pPr>
    </w:p>
    <w:p w:rsidR="00102E76" w:rsidRPr="00EE5484" w:rsidRDefault="00102E76" w:rsidP="00EE5484">
      <w:pPr>
        <w:spacing w:after="0" w:line="240" w:lineRule="auto"/>
        <w:ind w:left="-5"/>
        <w:jc w:val="both"/>
        <w:rPr>
          <w:rFonts w:ascii="Arial" w:hAnsi="Arial" w:cs="Arial"/>
          <w:sz w:val="20"/>
          <w:szCs w:val="20"/>
        </w:rPr>
      </w:pPr>
    </w:p>
    <w:p w:rsidR="00102E76" w:rsidRPr="00EE5484" w:rsidRDefault="00102E76" w:rsidP="00EE5484">
      <w:pPr>
        <w:spacing w:after="0" w:line="240" w:lineRule="auto"/>
        <w:ind w:left="-5"/>
        <w:jc w:val="both"/>
        <w:rPr>
          <w:rFonts w:ascii="Arial" w:hAnsi="Arial" w:cs="Arial"/>
          <w:sz w:val="20"/>
          <w:szCs w:val="20"/>
        </w:rPr>
      </w:pPr>
      <w:r w:rsidRPr="00EE5484">
        <w:rPr>
          <w:rFonts w:ascii="Arial" w:hAnsi="Arial" w:cs="Arial"/>
          <w:b/>
          <w:sz w:val="20"/>
          <w:szCs w:val="20"/>
          <w:u w:color="000000"/>
        </w:rPr>
        <w:t>Responsibilities</w:t>
      </w:r>
      <w:r w:rsidRPr="00EE5484">
        <w:rPr>
          <w:rFonts w:ascii="Arial" w:hAnsi="Arial" w:cs="Arial"/>
          <w:b/>
          <w:sz w:val="20"/>
          <w:szCs w:val="20"/>
        </w:rPr>
        <w:t xml:space="preserve">: </w:t>
      </w:r>
    </w:p>
    <w:p w:rsidR="00102E76" w:rsidRPr="00EE5484" w:rsidRDefault="00102E76" w:rsidP="00EE5484">
      <w:pPr>
        <w:numPr>
          <w:ilvl w:val="0"/>
          <w:numId w:val="5"/>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Design web app prototype and develop insights on large data sets relating to eNodeB configuration (CM bulk) to provide real time analytics on eNodeB status </w:t>
      </w:r>
    </w:p>
    <w:p w:rsidR="00102E76" w:rsidRPr="00EE5484" w:rsidRDefault="00102E76" w:rsidP="00EE5484">
      <w:pPr>
        <w:numPr>
          <w:ilvl w:val="0"/>
          <w:numId w:val="5"/>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Design web app prototype to automate crash identification as well as to prepare crash summary for RF engineers </w:t>
      </w:r>
    </w:p>
    <w:p w:rsidR="00102E76" w:rsidRPr="00EE5484" w:rsidRDefault="00102E76" w:rsidP="00EE5484">
      <w:pPr>
        <w:numPr>
          <w:ilvl w:val="0"/>
          <w:numId w:val="5"/>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I worked on 3 main project (Node Visualizer and Crash Analyzer and Automation Bot) and few side projects. Mostly, I work on front end design, back-end development and development and data science. </w:t>
      </w:r>
    </w:p>
    <w:p w:rsidR="00102E76" w:rsidRPr="00EE5484" w:rsidRDefault="00102E76" w:rsidP="00EE5484">
      <w:pPr>
        <w:numPr>
          <w:ilvl w:val="0"/>
          <w:numId w:val="5"/>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Monitored server events, KAFKA processing lags, fixed and reprocessed different requests and issues in SQL server database to maintain server efficiency and health. </w:t>
      </w:r>
    </w:p>
    <w:p w:rsidR="00102E76" w:rsidRPr="00EE5484" w:rsidRDefault="00102E76" w:rsidP="00EE5484">
      <w:pPr>
        <w:numPr>
          <w:ilvl w:val="0"/>
          <w:numId w:val="5"/>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Performed Accessibility testing and ensured WCAG level A and AA compliance for our project which increased overall tested code by 23%. </w:t>
      </w:r>
    </w:p>
    <w:p w:rsidR="00102E76" w:rsidRPr="00EE5484" w:rsidRDefault="00102E76" w:rsidP="00EE5484">
      <w:pPr>
        <w:numPr>
          <w:ilvl w:val="0"/>
          <w:numId w:val="5"/>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Designed E2E data validation test cases, tested various data flows for application along with manual testing efforts, and documented all bugs via systematic agile processes. </w:t>
      </w:r>
    </w:p>
    <w:p w:rsidR="00102E76" w:rsidRPr="00EE5484" w:rsidRDefault="00102E76" w:rsidP="00EE5484">
      <w:pPr>
        <w:numPr>
          <w:ilvl w:val="0"/>
          <w:numId w:val="5"/>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Designed different modules in </w:t>
      </w:r>
      <w:r w:rsidRPr="00EE5484">
        <w:rPr>
          <w:rFonts w:ascii="Arial" w:hAnsi="Arial" w:cs="Arial"/>
          <w:b/>
          <w:sz w:val="20"/>
          <w:szCs w:val="20"/>
        </w:rPr>
        <w:t xml:space="preserve">Microsoft Azure </w:t>
      </w:r>
      <w:r w:rsidRPr="00EE5484">
        <w:rPr>
          <w:rFonts w:ascii="Arial" w:hAnsi="Arial" w:cs="Arial"/>
          <w:sz w:val="20"/>
          <w:szCs w:val="20"/>
        </w:rPr>
        <w:t xml:space="preserve">application and developed reusable code in the application there by improving the reusability of code by </w:t>
      </w:r>
      <w:r w:rsidRPr="00EE5484">
        <w:rPr>
          <w:rFonts w:ascii="Arial" w:hAnsi="Arial" w:cs="Arial"/>
          <w:b/>
          <w:sz w:val="20"/>
          <w:szCs w:val="20"/>
        </w:rPr>
        <w:t xml:space="preserve">45%. </w:t>
      </w:r>
    </w:p>
    <w:p w:rsidR="00102E76" w:rsidRPr="00EE5484" w:rsidRDefault="00102E76" w:rsidP="00EE5484">
      <w:pPr>
        <w:numPr>
          <w:ilvl w:val="0"/>
          <w:numId w:val="5"/>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Configured Data loading using </w:t>
      </w:r>
      <w:r w:rsidRPr="00EE5484">
        <w:rPr>
          <w:rFonts w:ascii="Arial" w:hAnsi="Arial" w:cs="Arial"/>
          <w:b/>
          <w:sz w:val="20"/>
          <w:szCs w:val="20"/>
        </w:rPr>
        <w:t xml:space="preserve">CRON </w:t>
      </w:r>
      <w:r w:rsidRPr="00EE5484">
        <w:rPr>
          <w:rFonts w:ascii="Arial" w:hAnsi="Arial" w:cs="Arial"/>
          <w:sz w:val="20"/>
          <w:szCs w:val="20"/>
        </w:rPr>
        <w:t>expression that runs every 10minutes for the streaming-sync job and for Batch Sync</w:t>
      </w:r>
      <w:r w:rsidRPr="00EE5484">
        <w:rPr>
          <w:rFonts w:ascii="Arial" w:hAnsi="Arial" w:cs="Arial"/>
          <w:b/>
          <w:sz w:val="20"/>
          <w:szCs w:val="20"/>
        </w:rPr>
        <w:t xml:space="preserve"> </w:t>
      </w:r>
      <w:r w:rsidRPr="00EE5484">
        <w:rPr>
          <w:rFonts w:ascii="Arial" w:hAnsi="Arial" w:cs="Arial"/>
          <w:sz w:val="20"/>
          <w:szCs w:val="20"/>
        </w:rPr>
        <w:t xml:space="preserve">used </w:t>
      </w:r>
      <w:r w:rsidRPr="00EE5484">
        <w:rPr>
          <w:rFonts w:ascii="Arial" w:hAnsi="Arial" w:cs="Arial"/>
          <w:b/>
          <w:sz w:val="20"/>
          <w:szCs w:val="20"/>
        </w:rPr>
        <w:t xml:space="preserve">Databricks </w:t>
      </w:r>
      <w:r w:rsidRPr="00EE5484">
        <w:rPr>
          <w:rFonts w:ascii="Arial" w:hAnsi="Arial" w:cs="Arial"/>
          <w:sz w:val="20"/>
          <w:szCs w:val="20"/>
        </w:rPr>
        <w:t xml:space="preserve">on a daily, which improved the efficiency of the prediction by </w:t>
      </w:r>
      <w:r w:rsidRPr="00EE5484">
        <w:rPr>
          <w:rFonts w:ascii="Arial" w:hAnsi="Arial" w:cs="Arial"/>
          <w:b/>
          <w:sz w:val="20"/>
          <w:szCs w:val="20"/>
        </w:rPr>
        <w:t xml:space="preserve">80%. </w:t>
      </w:r>
    </w:p>
    <w:p w:rsidR="00102E76" w:rsidRPr="00EE5484" w:rsidRDefault="00102E76" w:rsidP="00EE5484">
      <w:pPr>
        <w:numPr>
          <w:ilvl w:val="0"/>
          <w:numId w:val="5"/>
        </w:numPr>
        <w:spacing w:after="0" w:line="240" w:lineRule="auto"/>
        <w:ind w:left="10" w:hanging="361"/>
        <w:jc w:val="both"/>
        <w:rPr>
          <w:rFonts w:ascii="Arial" w:hAnsi="Arial" w:cs="Arial"/>
          <w:sz w:val="20"/>
          <w:szCs w:val="20"/>
        </w:rPr>
      </w:pPr>
      <w:r w:rsidRPr="00EE5484">
        <w:rPr>
          <w:rFonts w:ascii="Arial" w:hAnsi="Arial" w:cs="Arial"/>
          <w:sz w:val="20"/>
          <w:szCs w:val="20"/>
        </w:rPr>
        <w:t xml:space="preserve">Build an automated model to transfer </w:t>
      </w:r>
      <w:r w:rsidRPr="00EE5484">
        <w:rPr>
          <w:rFonts w:ascii="Arial" w:hAnsi="Arial" w:cs="Arial"/>
          <w:b/>
          <w:sz w:val="20"/>
          <w:szCs w:val="20"/>
        </w:rPr>
        <w:t xml:space="preserve">ETL </w:t>
      </w:r>
      <w:r w:rsidRPr="00EE5484">
        <w:rPr>
          <w:rFonts w:ascii="Arial" w:hAnsi="Arial" w:cs="Arial"/>
          <w:sz w:val="20"/>
          <w:szCs w:val="20"/>
        </w:rPr>
        <w:t xml:space="preserve">load in different environments, which improved efficiency by </w:t>
      </w:r>
      <w:r w:rsidRPr="00EE5484">
        <w:rPr>
          <w:rFonts w:ascii="Arial" w:hAnsi="Arial" w:cs="Arial"/>
          <w:b/>
          <w:sz w:val="20"/>
          <w:szCs w:val="20"/>
        </w:rPr>
        <w:t>55%</w:t>
      </w:r>
      <w:r w:rsidRPr="00EE5484">
        <w:rPr>
          <w:rFonts w:ascii="Arial" w:hAnsi="Arial" w:cs="Arial"/>
          <w:sz w:val="20"/>
          <w:szCs w:val="20"/>
        </w:rPr>
        <w:t xml:space="preserve">. </w:t>
      </w:r>
    </w:p>
    <w:p w:rsidR="00102E76" w:rsidRPr="00EE5484" w:rsidRDefault="00102E76" w:rsidP="00EE5484">
      <w:pPr>
        <w:spacing w:after="0" w:line="240" w:lineRule="auto"/>
        <w:ind w:left="361" w:firstLine="0"/>
        <w:jc w:val="both"/>
        <w:rPr>
          <w:rFonts w:ascii="Arial" w:hAnsi="Arial" w:cs="Arial"/>
          <w:sz w:val="20"/>
          <w:szCs w:val="20"/>
        </w:rPr>
      </w:pPr>
    </w:p>
    <w:p w:rsidR="00102E76" w:rsidRPr="00EE5484" w:rsidRDefault="00102E76" w:rsidP="00EE5484">
      <w:pPr>
        <w:spacing w:after="0" w:line="240" w:lineRule="auto"/>
        <w:ind w:left="361" w:firstLine="0"/>
        <w:jc w:val="both"/>
        <w:rPr>
          <w:rFonts w:ascii="Arial" w:hAnsi="Arial" w:cs="Arial"/>
          <w:sz w:val="20"/>
          <w:szCs w:val="20"/>
        </w:rPr>
      </w:pPr>
    </w:p>
    <w:p w:rsidR="00102E76" w:rsidRPr="00EE5484" w:rsidRDefault="00102E76" w:rsidP="00EE5484">
      <w:pPr>
        <w:tabs>
          <w:tab w:val="center" w:pos="4322"/>
          <w:tab w:val="center" w:pos="5042"/>
          <w:tab w:val="right" w:pos="9362"/>
        </w:tabs>
        <w:spacing w:after="0" w:line="240" w:lineRule="auto"/>
        <w:ind w:left="-15" w:firstLine="0"/>
        <w:jc w:val="both"/>
        <w:rPr>
          <w:rFonts w:ascii="Arial" w:hAnsi="Arial" w:cs="Arial"/>
          <w:sz w:val="20"/>
          <w:szCs w:val="20"/>
        </w:rPr>
      </w:pPr>
      <w:r w:rsidRPr="00EE5484">
        <w:rPr>
          <w:rFonts w:ascii="Arial" w:hAnsi="Arial" w:cs="Arial"/>
          <w:b/>
          <w:sz w:val="20"/>
          <w:szCs w:val="20"/>
        </w:rPr>
        <w:t xml:space="preserve">Blue Yonder, </w:t>
      </w:r>
      <w:r w:rsidRPr="00EE5484">
        <w:rPr>
          <w:rFonts w:ascii="Arial" w:hAnsi="Arial" w:cs="Arial"/>
          <w:b/>
          <w:sz w:val="20"/>
          <w:szCs w:val="20"/>
          <w:u w:color="000000"/>
        </w:rPr>
        <w:t>Dallas, TX</w:t>
      </w:r>
      <w:r w:rsidRPr="00EE5484">
        <w:rPr>
          <w:rFonts w:ascii="Arial" w:hAnsi="Arial" w:cs="Arial"/>
          <w:b/>
          <w:sz w:val="20"/>
          <w:szCs w:val="20"/>
        </w:rPr>
        <w:t xml:space="preserve"> </w:t>
      </w:r>
      <w:r w:rsidRPr="00EE5484">
        <w:rPr>
          <w:rFonts w:ascii="Arial" w:hAnsi="Arial" w:cs="Arial"/>
          <w:b/>
          <w:sz w:val="20"/>
          <w:szCs w:val="20"/>
        </w:rPr>
        <w:tab/>
      </w:r>
      <w:r w:rsidRPr="00EE5484">
        <w:rPr>
          <w:rFonts w:ascii="Arial" w:hAnsi="Arial" w:cs="Arial"/>
          <w:b/>
          <w:sz w:val="20"/>
          <w:szCs w:val="20"/>
        </w:rPr>
        <w:tab/>
        <w:t xml:space="preserve"> </w:t>
      </w:r>
      <w:r w:rsidRPr="00EE5484">
        <w:rPr>
          <w:rFonts w:ascii="Arial" w:hAnsi="Arial" w:cs="Arial"/>
          <w:b/>
          <w:sz w:val="20"/>
          <w:szCs w:val="20"/>
        </w:rPr>
        <w:tab/>
        <w:t xml:space="preserve"> January 2021 – May 2021 </w:t>
      </w:r>
    </w:p>
    <w:p w:rsidR="00513E0C" w:rsidRPr="00513E0C" w:rsidRDefault="00102E76" w:rsidP="00EE5484">
      <w:pPr>
        <w:pStyle w:val="Heading1"/>
        <w:spacing w:before="0" w:after="0" w:line="240" w:lineRule="auto"/>
        <w:ind w:left="-5"/>
        <w:jc w:val="both"/>
        <w:rPr>
          <w:rFonts w:ascii="Arial" w:hAnsi="Arial" w:cs="Arial"/>
          <w:b w:val="0"/>
          <w:sz w:val="20"/>
          <w:szCs w:val="20"/>
        </w:rPr>
      </w:pPr>
      <w:r w:rsidRPr="00EE5484">
        <w:rPr>
          <w:rFonts w:ascii="Arial" w:hAnsi="Arial" w:cs="Arial"/>
          <w:sz w:val="20"/>
          <w:szCs w:val="20"/>
        </w:rPr>
        <w:t xml:space="preserve">Software Engineer </w:t>
      </w:r>
    </w:p>
    <w:p w:rsidR="00102E76" w:rsidRPr="00513E0C" w:rsidRDefault="00102E76" w:rsidP="00EE5484">
      <w:pPr>
        <w:pStyle w:val="Heading1"/>
        <w:spacing w:before="0" w:after="0" w:line="240" w:lineRule="auto"/>
        <w:ind w:left="-5"/>
        <w:jc w:val="both"/>
        <w:rPr>
          <w:rFonts w:ascii="Arial" w:hAnsi="Arial" w:cs="Arial"/>
          <w:b w:val="0"/>
          <w:sz w:val="20"/>
          <w:szCs w:val="20"/>
        </w:rPr>
      </w:pPr>
      <w:r w:rsidRPr="00513E0C">
        <w:rPr>
          <w:rFonts w:ascii="Arial" w:hAnsi="Arial" w:cs="Arial"/>
          <w:b w:val="0"/>
          <w:sz w:val="20"/>
          <w:szCs w:val="20"/>
        </w:rPr>
        <w:t>(JavaScript, TypeScript, ReactJS (hooks, Redux, Context), Python, Flask, Crontab, Power Automate, Java, PySpark, IntelliJ, PyCharm, Microsoft Azure, Databricks, Synapse, Data Lake, PyTest, PyTest-BDD, KAFKA, .Net, SQL, C#, Oracle, Business Analytics)</w:t>
      </w:r>
      <w:r w:rsidRPr="00513E0C">
        <w:rPr>
          <w:rFonts w:ascii="Arial" w:hAnsi="Arial" w:cs="Arial"/>
          <w:b w:val="0"/>
          <w:sz w:val="20"/>
          <w:szCs w:val="20"/>
          <w:vertAlign w:val="subscript"/>
        </w:rPr>
        <w:t xml:space="preserve"> </w:t>
      </w:r>
    </w:p>
    <w:p w:rsidR="00102E76" w:rsidRPr="00513E0C" w:rsidRDefault="00102E76" w:rsidP="00EE5484">
      <w:pPr>
        <w:spacing w:after="0" w:line="240" w:lineRule="auto"/>
        <w:ind w:left="0" w:firstLine="0"/>
        <w:jc w:val="both"/>
        <w:rPr>
          <w:rFonts w:ascii="Arial" w:hAnsi="Arial" w:cs="Arial"/>
          <w:sz w:val="20"/>
          <w:szCs w:val="20"/>
          <w:u w:val="single" w:color="000000"/>
        </w:rPr>
      </w:pPr>
      <w:r w:rsidRPr="00513E0C">
        <w:rPr>
          <w:rFonts w:ascii="Arial" w:hAnsi="Arial" w:cs="Arial"/>
          <w:sz w:val="20"/>
          <w:szCs w:val="20"/>
        </w:rPr>
        <w:t xml:space="preserve"> </w:t>
      </w:r>
    </w:p>
    <w:p w:rsidR="00102E76" w:rsidRPr="00EE5484" w:rsidRDefault="00102E76" w:rsidP="00EE5484">
      <w:pPr>
        <w:spacing w:after="0" w:line="240" w:lineRule="auto"/>
        <w:ind w:left="-5"/>
        <w:jc w:val="both"/>
        <w:rPr>
          <w:rFonts w:ascii="Arial" w:hAnsi="Arial" w:cs="Arial"/>
          <w:bCs/>
          <w:sz w:val="20"/>
          <w:szCs w:val="20"/>
        </w:rPr>
      </w:pPr>
      <w:r w:rsidRPr="00EE5484">
        <w:rPr>
          <w:rFonts w:ascii="Arial" w:hAnsi="Arial" w:cs="Arial"/>
          <w:b/>
          <w:sz w:val="20"/>
          <w:szCs w:val="20"/>
          <w:u w:color="000000"/>
        </w:rPr>
        <w:t>Responsibilities</w:t>
      </w:r>
      <w:r w:rsidRPr="00EE5484">
        <w:rPr>
          <w:rFonts w:ascii="Arial" w:hAnsi="Arial" w:cs="Arial"/>
          <w:b/>
          <w:sz w:val="20"/>
          <w:szCs w:val="20"/>
        </w:rPr>
        <w:t xml:space="preserve">: </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Designed and developed multiple modular view components and documented the usage to integrate into other projects.</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 xml:space="preserve">Developed single page application (SPA) using </w:t>
      </w:r>
      <w:r w:rsidRPr="00EE5484">
        <w:rPr>
          <w:rFonts w:ascii="Arial" w:hAnsi="Arial" w:cs="Arial"/>
          <w:b/>
          <w:sz w:val="20"/>
          <w:szCs w:val="20"/>
        </w:rPr>
        <w:t>ReactJS</w:t>
      </w:r>
      <w:r w:rsidRPr="00EE5484">
        <w:rPr>
          <w:rFonts w:ascii="Arial" w:hAnsi="Arial" w:cs="Arial"/>
          <w:bCs/>
          <w:sz w:val="20"/>
          <w:szCs w:val="20"/>
        </w:rPr>
        <w:t xml:space="preserve">, </w:t>
      </w:r>
      <w:r w:rsidRPr="00EE5484">
        <w:rPr>
          <w:rFonts w:ascii="Arial" w:hAnsi="Arial" w:cs="Arial"/>
          <w:b/>
          <w:sz w:val="20"/>
          <w:szCs w:val="20"/>
        </w:rPr>
        <w:t>Redux</w:t>
      </w:r>
      <w:r w:rsidRPr="00EE5484">
        <w:rPr>
          <w:rFonts w:ascii="Arial" w:hAnsi="Arial" w:cs="Arial"/>
          <w:bCs/>
          <w:sz w:val="20"/>
          <w:szCs w:val="20"/>
        </w:rPr>
        <w:t xml:space="preserve"> and </w:t>
      </w:r>
      <w:r w:rsidRPr="00EE5484">
        <w:rPr>
          <w:rFonts w:ascii="Arial" w:hAnsi="Arial" w:cs="Arial"/>
          <w:b/>
          <w:sz w:val="20"/>
          <w:szCs w:val="20"/>
        </w:rPr>
        <w:t>Axios</w:t>
      </w:r>
      <w:r w:rsidRPr="00EE5484">
        <w:rPr>
          <w:rFonts w:ascii="Arial" w:hAnsi="Arial" w:cs="Arial"/>
          <w:bCs/>
          <w:sz w:val="20"/>
          <w:szCs w:val="20"/>
        </w:rPr>
        <w:t>.</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 xml:space="preserve">Created custom reusable </w:t>
      </w:r>
      <w:r w:rsidRPr="00EE5484">
        <w:rPr>
          <w:rFonts w:ascii="Arial" w:hAnsi="Arial" w:cs="Arial"/>
          <w:b/>
          <w:sz w:val="20"/>
          <w:szCs w:val="20"/>
        </w:rPr>
        <w:t>ReactJS</w:t>
      </w:r>
      <w:r w:rsidRPr="00EE5484">
        <w:rPr>
          <w:rFonts w:ascii="Arial" w:hAnsi="Arial" w:cs="Arial"/>
          <w:bCs/>
          <w:sz w:val="20"/>
          <w:szCs w:val="20"/>
        </w:rPr>
        <w:t xml:space="preserve"> components</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Strictly adhered to the UX design and worked on implementing same and also worked closely with the UX designer to make any changes that was necessary.</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 xml:space="preserve">Created component and developed functionality using </w:t>
      </w:r>
      <w:r w:rsidRPr="00EE5484">
        <w:rPr>
          <w:rFonts w:ascii="Arial" w:hAnsi="Arial" w:cs="Arial"/>
          <w:b/>
          <w:sz w:val="20"/>
          <w:szCs w:val="20"/>
        </w:rPr>
        <w:t>ReactJS</w:t>
      </w:r>
      <w:r w:rsidRPr="00EE5484">
        <w:rPr>
          <w:rFonts w:ascii="Arial" w:hAnsi="Arial" w:cs="Arial"/>
          <w:bCs/>
          <w:sz w:val="20"/>
          <w:szCs w:val="20"/>
        </w:rPr>
        <w:t>.</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 xml:space="preserve">Used Material UI for theming and styling and used </w:t>
      </w:r>
      <w:r w:rsidRPr="00EE5484">
        <w:rPr>
          <w:rFonts w:ascii="Arial" w:hAnsi="Arial" w:cs="Arial"/>
          <w:b/>
          <w:sz w:val="20"/>
          <w:szCs w:val="20"/>
        </w:rPr>
        <w:t>ReactJS</w:t>
      </w:r>
      <w:r w:rsidRPr="00EE5484">
        <w:rPr>
          <w:rFonts w:ascii="Arial" w:hAnsi="Arial" w:cs="Arial"/>
          <w:bCs/>
          <w:sz w:val="20"/>
          <w:szCs w:val="20"/>
        </w:rPr>
        <w:t xml:space="preserve"> developer tools and Redux dev tools.</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 xml:space="preserve">Used ReactJS hooks like </w:t>
      </w:r>
      <w:r w:rsidRPr="00EE5484">
        <w:rPr>
          <w:rFonts w:ascii="Arial" w:hAnsi="Arial" w:cs="Arial"/>
          <w:b/>
          <w:sz w:val="20"/>
          <w:szCs w:val="20"/>
        </w:rPr>
        <w:t>UseState</w:t>
      </w:r>
      <w:r w:rsidRPr="00EE5484">
        <w:rPr>
          <w:rFonts w:ascii="Arial" w:hAnsi="Arial" w:cs="Arial"/>
          <w:bCs/>
          <w:sz w:val="20"/>
          <w:szCs w:val="20"/>
        </w:rPr>
        <w:t xml:space="preserve"> and </w:t>
      </w:r>
      <w:r w:rsidRPr="00EE5484">
        <w:rPr>
          <w:rFonts w:ascii="Arial" w:hAnsi="Arial" w:cs="Arial"/>
          <w:b/>
          <w:sz w:val="20"/>
          <w:szCs w:val="20"/>
        </w:rPr>
        <w:t>UseEffect</w:t>
      </w:r>
      <w:r w:rsidRPr="00EE5484">
        <w:rPr>
          <w:rFonts w:ascii="Arial" w:hAnsi="Arial" w:cs="Arial"/>
          <w:bCs/>
          <w:sz w:val="20"/>
          <w:szCs w:val="20"/>
        </w:rPr>
        <w:t>.</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 xml:space="preserve">Used </w:t>
      </w:r>
      <w:r w:rsidRPr="00EE5484">
        <w:rPr>
          <w:rFonts w:ascii="Arial" w:hAnsi="Arial" w:cs="Arial"/>
          <w:b/>
          <w:sz w:val="20"/>
          <w:szCs w:val="20"/>
        </w:rPr>
        <w:t>Redux</w:t>
      </w:r>
      <w:r w:rsidRPr="00EE5484">
        <w:rPr>
          <w:rFonts w:ascii="Arial" w:hAnsi="Arial" w:cs="Arial"/>
          <w:bCs/>
          <w:sz w:val="20"/>
          <w:szCs w:val="20"/>
        </w:rPr>
        <w:t xml:space="preserve"> for centralised state management for application.</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Tested application and written Unit test cases on the client side and server side using cucumber.</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Monitor application performance using New Relic in real time to diagnose the problems.</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Created and cloned alerts of Splunk logs to monitor the application problems.</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Maintain and created application branches and resolved code commits using Git and Bitbucket.</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lastRenderedPageBreak/>
        <w:t>Deployed and tested the application in various Dev, Test, Stage environment using CI/CD tool Bamboo.</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Responsible for the production releases and was on support role to monitor entire working of application.</w:t>
      </w:r>
    </w:p>
    <w:p w:rsidR="00102E76" w:rsidRPr="00EE5484" w:rsidRDefault="00102E76" w:rsidP="00EE5484">
      <w:pPr>
        <w:pStyle w:val="ListParagraph"/>
        <w:numPr>
          <w:ilvl w:val="0"/>
          <w:numId w:val="9"/>
        </w:numPr>
        <w:spacing w:after="0" w:line="240" w:lineRule="auto"/>
        <w:jc w:val="both"/>
        <w:rPr>
          <w:rFonts w:ascii="Arial" w:hAnsi="Arial" w:cs="Arial"/>
          <w:bCs/>
          <w:sz w:val="20"/>
          <w:szCs w:val="20"/>
        </w:rPr>
      </w:pPr>
      <w:r w:rsidRPr="00EE5484">
        <w:rPr>
          <w:rFonts w:ascii="Arial" w:hAnsi="Arial" w:cs="Arial"/>
          <w:bCs/>
          <w:sz w:val="20"/>
          <w:szCs w:val="20"/>
        </w:rPr>
        <w:t xml:space="preserve">Involved in deployment of </w:t>
      </w:r>
      <w:r w:rsidRPr="00EE5484">
        <w:rPr>
          <w:rFonts w:ascii="Arial" w:hAnsi="Arial" w:cs="Arial"/>
          <w:b/>
          <w:sz w:val="20"/>
          <w:szCs w:val="20"/>
        </w:rPr>
        <w:t>ReactJS</w:t>
      </w:r>
      <w:r w:rsidRPr="00EE5484">
        <w:rPr>
          <w:rFonts w:ascii="Arial" w:hAnsi="Arial" w:cs="Arial"/>
          <w:bCs/>
          <w:sz w:val="20"/>
          <w:szCs w:val="20"/>
        </w:rPr>
        <w:t xml:space="preserve"> application to cloud environment using the Amazon web services EC2.</w:t>
      </w:r>
    </w:p>
    <w:p w:rsidR="00102E76" w:rsidRPr="00EE5484" w:rsidRDefault="00102E76" w:rsidP="00EE5484">
      <w:pPr>
        <w:pStyle w:val="ListParagraph"/>
        <w:numPr>
          <w:ilvl w:val="0"/>
          <w:numId w:val="9"/>
        </w:numPr>
        <w:spacing w:after="0" w:line="240" w:lineRule="auto"/>
        <w:jc w:val="both"/>
        <w:rPr>
          <w:rFonts w:ascii="Arial" w:hAnsi="Arial" w:cs="Arial"/>
          <w:sz w:val="20"/>
          <w:szCs w:val="20"/>
        </w:rPr>
      </w:pPr>
      <w:r w:rsidRPr="00EE5484">
        <w:rPr>
          <w:rFonts w:ascii="Arial" w:hAnsi="Arial" w:cs="Arial"/>
          <w:bCs/>
          <w:sz w:val="20"/>
          <w:szCs w:val="20"/>
        </w:rPr>
        <w:t xml:space="preserve">Created S3 buckets in </w:t>
      </w:r>
      <w:r w:rsidRPr="00EE5484">
        <w:rPr>
          <w:rFonts w:ascii="Arial" w:hAnsi="Arial" w:cs="Arial"/>
          <w:b/>
          <w:sz w:val="20"/>
          <w:szCs w:val="20"/>
        </w:rPr>
        <w:t>AWS</w:t>
      </w:r>
      <w:r w:rsidRPr="00EE5484">
        <w:rPr>
          <w:rFonts w:ascii="Arial" w:hAnsi="Arial" w:cs="Arial"/>
          <w:bCs/>
          <w:sz w:val="20"/>
          <w:szCs w:val="20"/>
        </w:rPr>
        <w:t xml:space="preserve"> environment to store files, which are required to serve static content for a web application.</w:t>
      </w:r>
    </w:p>
    <w:p w:rsidR="00102E76" w:rsidRPr="00EE5484" w:rsidRDefault="00102E76" w:rsidP="00EE5484">
      <w:pPr>
        <w:tabs>
          <w:tab w:val="center" w:pos="4322"/>
          <w:tab w:val="center" w:pos="5042"/>
          <w:tab w:val="right" w:pos="9362"/>
        </w:tabs>
        <w:spacing w:after="0" w:line="240" w:lineRule="auto"/>
        <w:ind w:left="-15" w:firstLine="0"/>
        <w:jc w:val="both"/>
        <w:rPr>
          <w:rFonts w:ascii="Arial" w:hAnsi="Arial" w:cs="Arial"/>
          <w:b/>
          <w:sz w:val="20"/>
          <w:szCs w:val="20"/>
        </w:rPr>
      </w:pPr>
    </w:p>
    <w:p w:rsidR="00102E76" w:rsidRPr="00EE5484" w:rsidRDefault="00102E76" w:rsidP="00EE5484">
      <w:pPr>
        <w:tabs>
          <w:tab w:val="center" w:pos="4322"/>
          <w:tab w:val="center" w:pos="5042"/>
          <w:tab w:val="right" w:pos="9362"/>
        </w:tabs>
        <w:spacing w:after="0" w:line="240" w:lineRule="auto"/>
        <w:ind w:left="-15" w:firstLine="0"/>
        <w:jc w:val="both"/>
        <w:rPr>
          <w:rFonts w:ascii="Arial" w:hAnsi="Arial" w:cs="Arial"/>
          <w:b/>
          <w:sz w:val="20"/>
          <w:szCs w:val="20"/>
          <w:u w:color="000000"/>
        </w:rPr>
      </w:pPr>
      <w:r w:rsidRPr="00EE5484">
        <w:rPr>
          <w:rFonts w:ascii="Arial" w:hAnsi="Arial" w:cs="Arial"/>
          <w:b/>
          <w:sz w:val="20"/>
          <w:szCs w:val="20"/>
        </w:rPr>
        <w:t>Agrometrics Analyt</w:t>
      </w:r>
      <w:r w:rsidR="00EE5484">
        <w:rPr>
          <w:rFonts w:ascii="Arial" w:hAnsi="Arial" w:cs="Arial"/>
          <w:b/>
          <w:sz w:val="20"/>
          <w:szCs w:val="20"/>
        </w:rPr>
        <w:t xml:space="preserve">ics and Technology, India  </w:t>
      </w:r>
      <w:r w:rsidR="00EE5484">
        <w:rPr>
          <w:rFonts w:ascii="Arial" w:hAnsi="Arial" w:cs="Arial"/>
          <w:b/>
          <w:sz w:val="20"/>
          <w:szCs w:val="20"/>
        </w:rPr>
        <w:tab/>
        <w:t xml:space="preserve"> </w:t>
      </w:r>
      <w:r w:rsidR="00EE5484">
        <w:rPr>
          <w:rFonts w:ascii="Arial" w:hAnsi="Arial" w:cs="Arial"/>
          <w:b/>
          <w:sz w:val="20"/>
          <w:szCs w:val="20"/>
        </w:rPr>
        <w:tab/>
        <w:t xml:space="preserve"> </w:t>
      </w:r>
      <w:r w:rsidRPr="00EE5484">
        <w:rPr>
          <w:rFonts w:ascii="Arial" w:hAnsi="Arial" w:cs="Arial"/>
          <w:b/>
          <w:sz w:val="20"/>
          <w:szCs w:val="20"/>
        </w:rPr>
        <w:t xml:space="preserve">July 2018 – January 2020 </w:t>
      </w:r>
    </w:p>
    <w:p w:rsidR="00513E0C" w:rsidRDefault="00102E76" w:rsidP="00EE5484">
      <w:pPr>
        <w:spacing w:after="0" w:line="240" w:lineRule="auto"/>
        <w:ind w:left="0" w:firstLine="0"/>
        <w:jc w:val="both"/>
        <w:rPr>
          <w:rFonts w:ascii="Arial" w:hAnsi="Arial" w:cs="Arial"/>
          <w:b/>
          <w:sz w:val="20"/>
          <w:szCs w:val="20"/>
        </w:rPr>
      </w:pPr>
      <w:r w:rsidRPr="00EE5484">
        <w:rPr>
          <w:rFonts w:ascii="Arial" w:hAnsi="Arial" w:cs="Arial"/>
          <w:b/>
          <w:sz w:val="20"/>
          <w:szCs w:val="20"/>
        </w:rPr>
        <w:t xml:space="preserve">Full stack Developer </w:t>
      </w:r>
    </w:p>
    <w:p w:rsidR="00102E76" w:rsidRPr="00EE5484" w:rsidRDefault="00102E76" w:rsidP="00EE5484">
      <w:pPr>
        <w:spacing w:after="0" w:line="240" w:lineRule="auto"/>
        <w:ind w:left="0" w:firstLine="0"/>
        <w:jc w:val="both"/>
        <w:rPr>
          <w:rFonts w:ascii="Arial" w:hAnsi="Arial" w:cs="Arial"/>
          <w:b/>
          <w:sz w:val="20"/>
          <w:szCs w:val="20"/>
        </w:rPr>
      </w:pPr>
      <w:r w:rsidRPr="00EE5484">
        <w:rPr>
          <w:rFonts w:ascii="Arial" w:hAnsi="Arial" w:cs="Arial"/>
          <w:b/>
          <w:sz w:val="20"/>
          <w:szCs w:val="20"/>
        </w:rPr>
        <w:t xml:space="preserve">(HTML, CSS, Bootstrap, jQuery, TypeScript, ReactJS, NodeJS, MongoDB, MySQL) </w:t>
      </w:r>
    </w:p>
    <w:p w:rsidR="00102E76" w:rsidRPr="00EE5484" w:rsidRDefault="00102E76" w:rsidP="00EE5484">
      <w:pPr>
        <w:spacing w:after="0" w:line="240" w:lineRule="auto"/>
        <w:ind w:left="0" w:firstLine="0"/>
        <w:jc w:val="both"/>
        <w:rPr>
          <w:rFonts w:ascii="Arial" w:hAnsi="Arial" w:cs="Arial"/>
          <w:b/>
          <w:sz w:val="20"/>
          <w:szCs w:val="20"/>
          <w:u w:val="single" w:color="000000"/>
        </w:rPr>
      </w:pPr>
      <w:r w:rsidRPr="00EE5484">
        <w:rPr>
          <w:rFonts w:ascii="Arial" w:hAnsi="Arial" w:cs="Arial"/>
          <w:b/>
          <w:sz w:val="20"/>
          <w:szCs w:val="20"/>
        </w:rPr>
        <w:t xml:space="preserve"> </w:t>
      </w:r>
    </w:p>
    <w:p w:rsidR="00102E76" w:rsidRPr="00EE5484" w:rsidRDefault="00102E76" w:rsidP="00EE5484">
      <w:pPr>
        <w:spacing w:after="0" w:line="240" w:lineRule="auto"/>
        <w:ind w:left="-5"/>
        <w:jc w:val="both"/>
        <w:rPr>
          <w:rFonts w:ascii="Arial" w:hAnsi="Arial" w:cs="Arial"/>
          <w:sz w:val="20"/>
          <w:szCs w:val="20"/>
        </w:rPr>
      </w:pPr>
      <w:r w:rsidRPr="00EE5484">
        <w:rPr>
          <w:rFonts w:ascii="Arial" w:hAnsi="Arial" w:cs="Arial"/>
          <w:b/>
          <w:sz w:val="20"/>
          <w:szCs w:val="20"/>
          <w:u w:color="000000"/>
        </w:rPr>
        <w:t>Responsibilities</w:t>
      </w:r>
      <w:r w:rsidRPr="00EE5484">
        <w:rPr>
          <w:rFonts w:ascii="Arial" w:hAnsi="Arial" w:cs="Arial"/>
          <w:b/>
          <w:sz w:val="20"/>
          <w:szCs w:val="20"/>
        </w:rPr>
        <w:t xml:space="preserve">: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Developed a hybrid mobile application using React-native which has many functionalities.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Developed company website working with React JS, HTML, CSS, Bootstrap, jQuery.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Extensively involved in building applications using React-native, React.JS, JSX, Redux.JS, CSS, Node.JS, LESS, SASS, SCSS, Node.JS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Created reusable React components that is used throughout the application to reduce excess code.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Used ES-lint to maintain the code quality throughout the application.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Results driven Backend Developer with a focus on building robust and scalable applications using MySQL and NodeJS API development.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Extensive experience in backend development, creating APIs and server-side logic to support dynamic web applications.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Proficient in Node.js, leveraging its event-driven architecture to develop high performance and scalable backend services.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Implemented Query optimizations techniques in MySQL to enhance database performance and reduce response times.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Implemented secure authorization and authentication mechanisms to protect API endpoints and ensure data integrity.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Implemented robust error handling mechanisms and logging systems to facilitate effective identification and resolution.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Implemented continuous integration practices to automate testing and deployment, ensuring code readability and stability. </w:t>
      </w:r>
    </w:p>
    <w:p w:rsidR="00102E76" w:rsidRPr="00EE5484" w:rsidRDefault="00102E76" w:rsidP="00EE5484">
      <w:pPr>
        <w:pStyle w:val="ListParagraph"/>
        <w:numPr>
          <w:ilvl w:val="0"/>
          <w:numId w:val="6"/>
        </w:numPr>
        <w:spacing w:after="0" w:line="240" w:lineRule="auto"/>
        <w:jc w:val="both"/>
        <w:rPr>
          <w:rFonts w:ascii="Arial" w:hAnsi="Arial" w:cs="Arial"/>
          <w:sz w:val="20"/>
          <w:szCs w:val="20"/>
        </w:rPr>
      </w:pPr>
      <w:r w:rsidRPr="00EE5484">
        <w:rPr>
          <w:rFonts w:ascii="Arial" w:hAnsi="Arial" w:cs="Arial"/>
          <w:sz w:val="20"/>
          <w:szCs w:val="20"/>
        </w:rPr>
        <w:t xml:space="preserve">Responsible to write unit testing for the React, React-native components. </w:t>
      </w:r>
    </w:p>
    <w:p w:rsidR="00102E76" w:rsidRPr="00EE5484" w:rsidRDefault="00102E76" w:rsidP="00EE5484">
      <w:pPr>
        <w:spacing w:after="0" w:line="240" w:lineRule="auto"/>
        <w:ind w:left="0" w:firstLine="0"/>
        <w:jc w:val="both"/>
        <w:rPr>
          <w:rFonts w:ascii="Arial" w:hAnsi="Arial" w:cs="Arial"/>
          <w:b/>
          <w:sz w:val="20"/>
          <w:szCs w:val="20"/>
        </w:rPr>
      </w:pPr>
      <w:r w:rsidRPr="00EE5484">
        <w:rPr>
          <w:rFonts w:ascii="Arial" w:hAnsi="Arial" w:cs="Arial"/>
          <w:b/>
          <w:sz w:val="20"/>
          <w:szCs w:val="20"/>
        </w:rPr>
        <w:t xml:space="preserve">Stack Used:  </w:t>
      </w:r>
      <w:r w:rsidRPr="00EE5484">
        <w:rPr>
          <w:rFonts w:ascii="Arial" w:hAnsi="Arial" w:cs="Arial"/>
          <w:sz w:val="20"/>
          <w:szCs w:val="20"/>
        </w:rPr>
        <w:t xml:space="preserve">JavaScript (ES6), React, React-Native, Vue, Redux, HTML5, CSS3, Django, GIT, Bitbucket, Bootstrap. </w:t>
      </w:r>
    </w:p>
    <w:p w:rsidR="00102E76" w:rsidRPr="00EE5484" w:rsidRDefault="00102E76" w:rsidP="00EE5484">
      <w:pPr>
        <w:spacing w:after="0" w:line="240" w:lineRule="auto"/>
        <w:ind w:left="0" w:firstLine="0"/>
        <w:jc w:val="both"/>
        <w:rPr>
          <w:rFonts w:ascii="Arial" w:hAnsi="Arial" w:cs="Arial"/>
          <w:sz w:val="20"/>
          <w:szCs w:val="20"/>
        </w:rPr>
      </w:pPr>
      <w:r w:rsidRPr="00EE5484">
        <w:rPr>
          <w:rFonts w:ascii="Arial" w:hAnsi="Arial" w:cs="Arial"/>
          <w:sz w:val="20"/>
          <w:szCs w:val="20"/>
        </w:rPr>
        <w:t xml:space="preserve"> </w:t>
      </w:r>
    </w:p>
    <w:p w:rsidR="00102E76" w:rsidRPr="00EE5484" w:rsidRDefault="00102E76" w:rsidP="00EE5484">
      <w:pPr>
        <w:spacing w:after="0" w:line="240" w:lineRule="auto"/>
        <w:ind w:left="0" w:firstLine="0"/>
        <w:jc w:val="both"/>
        <w:rPr>
          <w:rFonts w:ascii="Arial" w:hAnsi="Arial" w:cs="Arial"/>
          <w:sz w:val="20"/>
          <w:szCs w:val="20"/>
        </w:rPr>
      </w:pPr>
    </w:p>
    <w:p w:rsidR="00102E76" w:rsidRPr="00EE5484" w:rsidRDefault="00102E76" w:rsidP="00EE5484">
      <w:pPr>
        <w:spacing w:after="0" w:line="240" w:lineRule="auto"/>
        <w:ind w:left="-5"/>
        <w:jc w:val="both"/>
        <w:rPr>
          <w:rFonts w:ascii="Arial" w:hAnsi="Arial" w:cs="Arial"/>
          <w:b/>
          <w:sz w:val="20"/>
          <w:szCs w:val="20"/>
        </w:rPr>
      </w:pPr>
      <w:r w:rsidRPr="00EE5484">
        <w:rPr>
          <w:rFonts w:ascii="Arial" w:hAnsi="Arial" w:cs="Arial"/>
          <w:b/>
          <w:sz w:val="20"/>
          <w:szCs w:val="20"/>
          <w:u w:color="000000"/>
        </w:rPr>
        <w:t>Cleint - Parentlane</w:t>
      </w:r>
      <w:r w:rsidR="00EE5484">
        <w:rPr>
          <w:rFonts w:ascii="Arial" w:hAnsi="Arial" w:cs="Arial"/>
          <w:b/>
          <w:sz w:val="20"/>
          <w:szCs w:val="20"/>
        </w:rPr>
        <w:t xml:space="preserve">, Bangalore, Karnataka.  </w:t>
      </w:r>
      <w:r w:rsidR="00EE5484">
        <w:rPr>
          <w:rFonts w:ascii="Arial" w:hAnsi="Arial" w:cs="Arial"/>
          <w:b/>
          <w:sz w:val="20"/>
          <w:szCs w:val="20"/>
        </w:rPr>
        <w:tab/>
      </w:r>
      <w:r w:rsidR="00EE5484">
        <w:rPr>
          <w:rFonts w:ascii="Arial" w:hAnsi="Arial" w:cs="Arial"/>
          <w:b/>
          <w:sz w:val="20"/>
          <w:szCs w:val="20"/>
        </w:rPr>
        <w:tab/>
      </w:r>
      <w:r w:rsidR="00EE5484">
        <w:rPr>
          <w:rFonts w:ascii="Arial" w:hAnsi="Arial" w:cs="Arial"/>
          <w:b/>
          <w:sz w:val="20"/>
          <w:szCs w:val="20"/>
        </w:rPr>
        <w:tab/>
        <w:t xml:space="preserve">            </w:t>
      </w:r>
      <w:r w:rsidRPr="00EE5484">
        <w:rPr>
          <w:rFonts w:ascii="Arial" w:hAnsi="Arial" w:cs="Arial"/>
          <w:b/>
          <w:sz w:val="20"/>
          <w:szCs w:val="20"/>
        </w:rPr>
        <w:tab/>
        <w:t xml:space="preserve">October 2017 – July 2018 </w:t>
      </w:r>
    </w:p>
    <w:p w:rsidR="00102E76" w:rsidRPr="00EE5484" w:rsidRDefault="00102E76" w:rsidP="00EE5484">
      <w:pPr>
        <w:spacing w:after="0" w:line="240" w:lineRule="auto"/>
        <w:ind w:left="0" w:firstLine="0"/>
        <w:jc w:val="both"/>
        <w:rPr>
          <w:rFonts w:ascii="Arial" w:hAnsi="Arial" w:cs="Arial"/>
          <w:sz w:val="20"/>
          <w:szCs w:val="20"/>
        </w:rPr>
      </w:pPr>
      <w:r w:rsidRPr="00EE5484">
        <w:rPr>
          <w:rFonts w:ascii="Arial" w:hAnsi="Arial" w:cs="Arial"/>
          <w:b/>
          <w:sz w:val="20"/>
          <w:szCs w:val="20"/>
        </w:rPr>
        <w:t xml:space="preserve">Designation: UI Developer (React-native and ReactJS)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r w:rsidRPr="00EE5484">
        <w:rPr>
          <w:rFonts w:ascii="Arial" w:hAnsi="Arial" w:cs="Arial"/>
          <w:b/>
          <w:sz w:val="20"/>
          <w:szCs w:val="20"/>
        </w:rPr>
        <w:tab/>
        <w:t xml:space="preserve"> </w:t>
      </w:r>
    </w:p>
    <w:p w:rsidR="00102E76" w:rsidRPr="00EE5484" w:rsidRDefault="00102E76" w:rsidP="00EE5484">
      <w:pPr>
        <w:spacing w:after="0" w:line="240" w:lineRule="auto"/>
        <w:ind w:left="0" w:firstLine="0"/>
        <w:jc w:val="both"/>
        <w:rPr>
          <w:rFonts w:ascii="Arial" w:hAnsi="Arial" w:cs="Arial"/>
          <w:sz w:val="20"/>
          <w:szCs w:val="20"/>
        </w:rPr>
      </w:pPr>
    </w:p>
    <w:p w:rsidR="00102E76" w:rsidRPr="00EE5484" w:rsidRDefault="00102E76" w:rsidP="00EE5484">
      <w:pPr>
        <w:spacing w:after="0" w:line="240" w:lineRule="auto"/>
        <w:ind w:left="-5"/>
        <w:jc w:val="both"/>
        <w:rPr>
          <w:rFonts w:ascii="Arial" w:hAnsi="Arial" w:cs="Arial"/>
          <w:b/>
          <w:sz w:val="20"/>
          <w:szCs w:val="20"/>
          <w:u w:val="single" w:color="000000"/>
        </w:rPr>
      </w:pPr>
      <w:r w:rsidRPr="00EE5484">
        <w:rPr>
          <w:rFonts w:ascii="Arial" w:hAnsi="Arial" w:cs="Arial"/>
          <w:b/>
          <w:sz w:val="20"/>
          <w:szCs w:val="20"/>
          <w:u w:val="single" w:color="000000"/>
        </w:rPr>
        <w:t>Description</w:t>
      </w:r>
      <w:r w:rsidRPr="00EE5484">
        <w:rPr>
          <w:rFonts w:ascii="Arial" w:hAnsi="Arial" w:cs="Arial"/>
          <w:sz w:val="20"/>
          <w:szCs w:val="20"/>
        </w:rPr>
        <w:t xml:space="preserve">: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React-native-web: This serves as the main Application for android, iOS &amp; website. It is developed using React-native-web.</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React Website: This project had the search functionality implementation for parentlane website and displays the feeds and articles. </w:t>
      </w:r>
    </w:p>
    <w:p w:rsidR="00102E76" w:rsidRPr="00EE5484" w:rsidRDefault="00102E76" w:rsidP="00EE5484">
      <w:pPr>
        <w:spacing w:after="0" w:line="240" w:lineRule="auto"/>
        <w:ind w:left="-5"/>
        <w:jc w:val="both"/>
        <w:rPr>
          <w:rFonts w:ascii="Arial" w:hAnsi="Arial" w:cs="Arial"/>
          <w:sz w:val="20"/>
          <w:szCs w:val="20"/>
        </w:rPr>
      </w:pPr>
      <w:r w:rsidRPr="00EE5484">
        <w:rPr>
          <w:rFonts w:ascii="Arial" w:hAnsi="Arial" w:cs="Arial"/>
          <w:b/>
          <w:sz w:val="20"/>
          <w:szCs w:val="20"/>
          <w:u w:val="single" w:color="000000"/>
        </w:rPr>
        <w:t>Responsibilities</w:t>
      </w:r>
      <w:r w:rsidRPr="00EE5484">
        <w:rPr>
          <w:rFonts w:ascii="Arial" w:hAnsi="Arial" w:cs="Arial"/>
          <w:sz w:val="20"/>
          <w:szCs w:val="20"/>
        </w:rPr>
        <w:t xml:space="preserve">: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Developed a website and Application for mainly iOS which is the main website and launching Application using React-native-web package.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Extensively involved in building front end screens using React-native, React-native-web, React.JS, JSX, Redux.JS, LESS, Node.JS.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Created reusable React-native and React components that is used throughout the application development to reduce excess code.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lastRenderedPageBreak/>
        <w:t xml:space="preserve">Developed application on JSX preprocessor that adds XML syntax to JavaScript.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Used StyleSheets for the UI which has compatibility for both Application &amp; web,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Maintained actions and states of the components with Redux pattern.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Worked on Node.js to make a AJAX calls from the services.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Debugged the code base and updated as per requirement.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Responsible to write the unit testing for all the React components created and the Node services and React-native components.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Used Webstrom to debug the JavaScript.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Used ES-lint to maintain the code quality throughout the application.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Used Source Tree for committing and pushing changes to VCS repository. </w:t>
      </w:r>
    </w:p>
    <w:p w:rsidR="00102E76" w:rsidRP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All the codebase is push in bitbucket. </w:t>
      </w:r>
    </w:p>
    <w:p w:rsidR="00EE5484" w:rsidRDefault="00102E76"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Added Search functionality in React Application. </w:t>
      </w:r>
    </w:p>
    <w:p w:rsidR="00EE5484" w:rsidRDefault="00102E76" w:rsidP="00EE5484">
      <w:pPr>
        <w:spacing w:after="0" w:line="240" w:lineRule="auto"/>
        <w:ind w:left="-350" w:firstLine="0"/>
        <w:jc w:val="both"/>
        <w:rPr>
          <w:rFonts w:ascii="Arial" w:hAnsi="Arial" w:cs="Arial"/>
          <w:sz w:val="20"/>
          <w:szCs w:val="20"/>
        </w:rPr>
      </w:pPr>
      <w:r w:rsidRPr="00EE5484">
        <w:rPr>
          <w:rFonts w:ascii="Arial" w:hAnsi="Arial" w:cs="Arial"/>
          <w:b/>
          <w:bCs/>
          <w:sz w:val="20"/>
          <w:szCs w:val="20"/>
        </w:rPr>
        <w:t>Stack Used:</w:t>
      </w:r>
      <w:r w:rsidRPr="00EE5484">
        <w:rPr>
          <w:rFonts w:ascii="Arial" w:hAnsi="Arial" w:cs="Arial"/>
          <w:b/>
          <w:bCs/>
          <w:sz w:val="20"/>
          <w:szCs w:val="20"/>
          <w:u w:val="single"/>
        </w:rPr>
        <w:t xml:space="preserve"> </w:t>
      </w:r>
      <w:r w:rsidRPr="00EE5484">
        <w:rPr>
          <w:rFonts w:ascii="Arial" w:hAnsi="Arial" w:cs="Arial"/>
          <w:sz w:val="20"/>
          <w:szCs w:val="20"/>
        </w:rPr>
        <w:t>React-native, React.JS, Redux.JS, JSX, LESS, JavaScript, Node.js, Bootstrap, JSP, Atom, Webstom, GIT, Source Tree, Grunt, bitbucket.</w:t>
      </w:r>
      <w:r w:rsidRPr="00EE5484">
        <w:rPr>
          <w:rFonts w:ascii="Arial" w:hAnsi="Arial" w:cs="Arial"/>
          <w:b/>
          <w:sz w:val="20"/>
          <w:szCs w:val="20"/>
        </w:rPr>
        <w:t xml:space="preserve"> </w:t>
      </w:r>
    </w:p>
    <w:p w:rsidR="00EE5484" w:rsidRDefault="00EE5484" w:rsidP="00EE5484">
      <w:pPr>
        <w:spacing w:after="0" w:line="240" w:lineRule="auto"/>
        <w:ind w:left="-350" w:firstLine="0"/>
        <w:jc w:val="both"/>
        <w:rPr>
          <w:rFonts w:ascii="Arial" w:hAnsi="Arial" w:cs="Arial"/>
          <w:b/>
          <w:sz w:val="20"/>
          <w:szCs w:val="20"/>
          <w:u w:val="single" w:color="000000"/>
        </w:rPr>
      </w:pPr>
    </w:p>
    <w:p w:rsidR="00EE5484" w:rsidRPr="00EE5484" w:rsidRDefault="00EE5484" w:rsidP="00EE5484">
      <w:pPr>
        <w:spacing w:after="0" w:line="240" w:lineRule="auto"/>
        <w:ind w:left="-350" w:firstLine="0"/>
        <w:jc w:val="both"/>
        <w:rPr>
          <w:rFonts w:ascii="Arial" w:hAnsi="Arial" w:cs="Arial"/>
          <w:sz w:val="20"/>
          <w:szCs w:val="20"/>
        </w:rPr>
      </w:pPr>
      <w:r w:rsidRPr="00EE5484">
        <w:rPr>
          <w:rFonts w:ascii="Arial" w:hAnsi="Arial" w:cs="Arial"/>
          <w:b/>
          <w:sz w:val="20"/>
          <w:szCs w:val="20"/>
          <w:u w:val="single" w:color="000000"/>
        </w:rPr>
        <w:t>Education:</w:t>
      </w:r>
      <w:r w:rsidRPr="00EE5484">
        <w:rPr>
          <w:rFonts w:ascii="Arial" w:hAnsi="Arial" w:cs="Arial"/>
          <w:b/>
          <w:sz w:val="20"/>
          <w:szCs w:val="20"/>
        </w:rPr>
        <w:t xml:space="preserve"> </w:t>
      </w:r>
    </w:p>
    <w:p w:rsidR="00EE5484" w:rsidRPr="00EE5484" w:rsidRDefault="00EE5484"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University of Texas at Dallas, Dallas, GPA: 3.89 (2020-2021)</w:t>
      </w:r>
    </w:p>
    <w:p w:rsidR="00EE5484" w:rsidRPr="00EE5484" w:rsidRDefault="00EE5484" w:rsidP="00EE5484">
      <w:pPr>
        <w:numPr>
          <w:ilvl w:val="0"/>
          <w:numId w:val="11"/>
        </w:numPr>
        <w:spacing w:after="0" w:line="240" w:lineRule="auto"/>
        <w:ind w:left="10"/>
        <w:jc w:val="both"/>
        <w:rPr>
          <w:rFonts w:ascii="Arial" w:hAnsi="Arial" w:cs="Arial"/>
          <w:sz w:val="20"/>
          <w:szCs w:val="20"/>
        </w:rPr>
      </w:pPr>
      <w:r w:rsidRPr="00EE5484">
        <w:rPr>
          <w:rFonts w:ascii="Arial" w:hAnsi="Arial" w:cs="Arial"/>
          <w:sz w:val="20"/>
          <w:szCs w:val="20"/>
        </w:rPr>
        <w:t xml:space="preserve">MS – Computer Science, December 2021. </w:t>
      </w:r>
    </w:p>
    <w:p w:rsidR="00EE5484" w:rsidRPr="00EE5484" w:rsidRDefault="00EE5484" w:rsidP="00EE5484">
      <w:pPr>
        <w:spacing w:after="0" w:line="240" w:lineRule="auto"/>
        <w:ind w:left="0" w:firstLine="0"/>
        <w:jc w:val="both"/>
        <w:rPr>
          <w:rFonts w:ascii="Arial" w:hAnsi="Arial" w:cs="Arial"/>
          <w:sz w:val="20"/>
          <w:szCs w:val="20"/>
        </w:rPr>
      </w:pPr>
    </w:p>
    <w:p w:rsidR="00102E76" w:rsidRPr="00EE5484" w:rsidRDefault="00102E76" w:rsidP="00EE5484">
      <w:pPr>
        <w:spacing w:after="0" w:line="240" w:lineRule="auto"/>
        <w:ind w:left="0" w:firstLine="0"/>
        <w:jc w:val="both"/>
        <w:rPr>
          <w:rFonts w:ascii="Arial" w:hAnsi="Arial" w:cs="Arial"/>
          <w:sz w:val="20"/>
          <w:szCs w:val="20"/>
        </w:rPr>
      </w:pPr>
    </w:p>
    <w:p w:rsidR="00102E76" w:rsidRPr="00EE5484" w:rsidRDefault="00102E76" w:rsidP="00EE5484">
      <w:pPr>
        <w:spacing w:after="0" w:line="240" w:lineRule="auto"/>
        <w:ind w:left="0" w:firstLine="0"/>
        <w:jc w:val="both"/>
        <w:rPr>
          <w:rFonts w:ascii="Arial" w:hAnsi="Arial" w:cs="Arial"/>
          <w:sz w:val="20"/>
          <w:szCs w:val="20"/>
        </w:rPr>
      </w:pPr>
    </w:p>
    <w:sectPr w:rsidR="00102E76" w:rsidRPr="00EE5484">
      <w:headerReference w:type="even" r:id="rId8"/>
      <w:footerReference w:type="even" r:id="rId9"/>
      <w:footerReference w:type="default" r:id="rId10"/>
      <w:pgSz w:w="12240" w:h="15840"/>
      <w:pgMar w:top="1520" w:right="1435" w:bottom="1517" w:left="1441" w:header="1463" w:footer="716"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A91" w:rsidRDefault="004D6A91">
      <w:pPr>
        <w:spacing w:after="0" w:line="240" w:lineRule="auto"/>
      </w:pPr>
      <w:r>
        <w:separator/>
      </w:r>
    </w:p>
  </w:endnote>
  <w:endnote w:type="continuationSeparator" w:id="0">
    <w:p w:rsidR="004D6A91" w:rsidRDefault="004D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76" w:rsidRDefault="00102E76">
    <w:pPr>
      <w:tabs>
        <w:tab w:val="right" w:pos="9365"/>
      </w:tabs>
      <w:spacing w:after="0" w:line="259" w:lineRule="auto"/>
      <w:ind w:left="0" w:right="-1" w:firstLine="0"/>
    </w:pPr>
    <w:r>
      <w:t xml:space="preserve"> </w:t>
    </w:r>
    <w:r>
      <w:tab/>
    </w:r>
    <w:r>
      <w:fldChar w:fldCharType="begin"/>
    </w:r>
    <w:r>
      <w:instrText xml:space="preserve"> PAGE </w:instrText>
    </w:r>
    <w:r>
      <w:fldChar w:fldCharType="separate"/>
    </w:r>
    <w:r w:rsidR="00A44446">
      <w:rPr>
        <w:noProof/>
      </w:rPr>
      <w:t>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76" w:rsidRDefault="00102E76">
    <w:pPr>
      <w:tabs>
        <w:tab w:val="right" w:pos="9365"/>
      </w:tabs>
      <w:spacing w:after="0" w:line="259" w:lineRule="auto"/>
      <w:ind w:left="0" w:right="-1" w:firstLine="0"/>
    </w:pPr>
    <w:r>
      <w:t xml:space="preserve"> </w:t>
    </w:r>
    <w:r>
      <w:tab/>
    </w:r>
    <w:r>
      <w:fldChar w:fldCharType="begin"/>
    </w:r>
    <w:r>
      <w:instrText xml:space="preserve"> PAGE </w:instrText>
    </w:r>
    <w:r>
      <w:fldChar w:fldCharType="separate"/>
    </w:r>
    <w:r w:rsidR="00A4444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A91" w:rsidRDefault="004D6A91">
      <w:pPr>
        <w:spacing w:after="0" w:line="240" w:lineRule="auto"/>
      </w:pPr>
      <w:r>
        <w:separator/>
      </w:r>
    </w:p>
  </w:footnote>
  <w:footnote w:type="continuationSeparator" w:id="0">
    <w:p w:rsidR="004D6A91" w:rsidRDefault="004D6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76" w:rsidRDefault="00102E76">
    <w:pPr>
      <w:spacing w:after="0" w:line="259" w:lineRule="auto"/>
      <w:ind w:left="361" w:firstLine="0"/>
    </w:pP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706" w:hanging="360"/>
      </w:pPr>
      <w:rPr>
        <w:rFonts w:ascii="Arial" w:hAnsi="Arial" w:cs="Arial"/>
        <w:b w:val="0"/>
        <w:i w:val="0"/>
        <w:strike w:val="0"/>
        <w:dstrike w:val="0"/>
        <w:color w:val="000000"/>
        <w:position w:val="0"/>
        <w:sz w:val="24"/>
        <w:szCs w:val="24"/>
        <w:u w:val="none" w:color="000000"/>
        <w:vertAlign w:val="baseline"/>
      </w:rPr>
    </w:lvl>
    <w:lvl w:ilvl="1">
      <w:start w:val="1"/>
      <w:numFmt w:val="bullet"/>
      <w:lvlText w:val="o"/>
      <w:lvlJc w:val="left"/>
      <w:pPr>
        <w:tabs>
          <w:tab w:val="num" w:pos="0"/>
        </w:tabs>
        <w:ind w:left="1440" w:hanging="360"/>
      </w:pPr>
      <w:rPr>
        <w:rFonts w:ascii="Segoe UI Symbol" w:hAnsi="Segoe UI Symbol" w:cs="Segoe UI Symbol"/>
        <w:b w:val="0"/>
        <w:i w:val="0"/>
        <w:strike w:val="0"/>
        <w:dstrike w:val="0"/>
        <w:color w:val="000000"/>
        <w:position w:val="0"/>
        <w:sz w:val="24"/>
        <w:szCs w:val="24"/>
        <w:u w:val="none" w:color="000000"/>
        <w:vertAlign w:val="baseline"/>
      </w:rPr>
    </w:lvl>
    <w:lvl w:ilvl="2">
      <w:start w:val="1"/>
      <w:numFmt w:val="bullet"/>
      <w:lvlText w:val="▪"/>
      <w:lvlJc w:val="left"/>
      <w:pPr>
        <w:tabs>
          <w:tab w:val="num" w:pos="0"/>
        </w:tabs>
        <w:ind w:left="2161" w:hanging="360"/>
      </w:pPr>
      <w:rPr>
        <w:rFonts w:ascii="Segoe UI Symbol" w:hAnsi="Segoe UI Symbol" w:cs="Segoe UI Symbol"/>
        <w:b w:val="0"/>
        <w:i w:val="0"/>
        <w:strike w:val="0"/>
        <w:dstrike w:val="0"/>
        <w:color w:val="000000"/>
        <w:position w:val="0"/>
        <w:sz w:val="24"/>
        <w:szCs w:val="24"/>
        <w:u w:val="none" w:color="000000"/>
        <w:vertAlign w:val="baseline"/>
      </w:rPr>
    </w:lvl>
    <w:lvl w:ilvl="3">
      <w:start w:val="1"/>
      <w:numFmt w:val="bullet"/>
      <w:lvlText w:val="•"/>
      <w:lvlJc w:val="left"/>
      <w:pPr>
        <w:tabs>
          <w:tab w:val="num" w:pos="0"/>
        </w:tabs>
        <w:ind w:left="2881" w:hanging="360"/>
      </w:pPr>
      <w:rPr>
        <w:rFonts w:ascii="Arial" w:hAnsi="Arial" w:cs="Arial"/>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3601" w:hanging="360"/>
      </w:pPr>
      <w:rPr>
        <w:rFonts w:ascii="Segoe UI Symbol" w:hAnsi="Segoe UI Symbol" w:cs="Segoe UI Symbol"/>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4321" w:hanging="360"/>
      </w:pPr>
      <w:rPr>
        <w:rFonts w:ascii="Segoe UI Symbol" w:hAnsi="Segoe UI Symbol" w:cs="Segoe UI Symbol"/>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5041" w:hanging="360"/>
      </w:pPr>
      <w:rPr>
        <w:rFonts w:ascii="Arial" w:hAnsi="Arial" w:cs="Arial"/>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5761" w:hanging="360"/>
      </w:pPr>
      <w:rPr>
        <w:rFonts w:ascii="Segoe UI Symbol" w:hAnsi="Segoe UI Symbol" w:cs="Segoe UI Symbol"/>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6481" w:hanging="360"/>
      </w:pPr>
      <w:rPr>
        <w:rFonts w:ascii="Segoe UI Symbol" w:hAnsi="Segoe UI Symbol" w:cs="Segoe UI Symbol"/>
        <w:b w:val="0"/>
        <w:i w:val="0"/>
        <w:strike w:val="0"/>
        <w:dstrike w:val="0"/>
        <w:color w:val="000000"/>
        <w:position w:val="0"/>
        <w:sz w:val="24"/>
        <w:szCs w:val="24"/>
        <w:u w:val="none" w:color="000000"/>
        <w:vertAlign w:val="baseline"/>
      </w:rPr>
    </w:lvl>
  </w:abstractNum>
  <w:abstractNum w:abstractNumId="2" w15:restartNumberingAfterBreak="0">
    <w:nsid w:val="00000003"/>
    <w:multiLevelType w:val="multilevel"/>
    <w:tmpl w:val="00000003"/>
    <w:name w:val="WWNum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361" w:hanging="360"/>
      </w:pPr>
      <w:rPr>
        <w:rFonts w:ascii="Symbol" w:hAnsi="Symbol"/>
        <w:b w:val="0"/>
        <w:i w:val="0"/>
        <w:strike w:val="0"/>
        <w:dstrike w:val="0"/>
        <w:color w:val="000000"/>
        <w:position w:val="0"/>
        <w:sz w:val="24"/>
        <w:szCs w:val="24"/>
        <w:u w:val="none" w:color="000000"/>
        <w:vertAlign w:val="baseline"/>
      </w:rPr>
    </w:lvl>
    <w:lvl w:ilvl="1">
      <w:start w:val="1"/>
      <w:numFmt w:val="bullet"/>
      <w:lvlText w:val="o"/>
      <w:lvlJc w:val="left"/>
      <w:pPr>
        <w:tabs>
          <w:tab w:val="num" w:pos="0"/>
        </w:tabs>
        <w:ind w:left="1080" w:hanging="360"/>
      </w:pPr>
      <w:rPr>
        <w:rFonts w:ascii="Segoe UI Symbol" w:hAnsi="Segoe UI Symbol" w:cs="Segoe UI Symbol"/>
        <w:b w:val="0"/>
        <w:i w:val="0"/>
        <w:strike w:val="0"/>
        <w:dstrike w:val="0"/>
        <w:color w:val="000000"/>
        <w:position w:val="0"/>
        <w:sz w:val="24"/>
        <w:szCs w:val="24"/>
        <w:u w:val="none" w:color="000000"/>
        <w:vertAlign w:val="baseline"/>
      </w:rPr>
    </w:lvl>
    <w:lvl w:ilvl="2">
      <w:start w:val="1"/>
      <w:numFmt w:val="bullet"/>
      <w:lvlText w:val="▪"/>
      <w:lvlJc w:val="left"/>
      <w:pPr>
        <w:tabs>
          <w:tab w:val="num" w:pos="0"/>
        </w:tabs>
        <w:ind w:left="1800" w:hanging="360"/>
      </w:pPr>
      <w:rPr>
        <w:rFonts w:ascii="Segoe UI Symbol" w:hAnsi="Segoe UI Symbol" w:cs="Segoe UI Symbol"/>
        <w:b w:val="0"/>
        <w:i w:val="0"/>
        <w:strike w:val="0"/>
        <w:dstrike w:val="0"/>
        <w:color w:val="000000"/>
        <w:position w:val="0"/>
        <w:sz w:val="24"/>
        <w:szCs w:val="24"/>
        <w:u w:val="none" w:color="000000"/>
        <w:vertAlign w:val="baseline"/>
      </w:rPr>
    </w:lvl>
    <w:lvl w:ilvl="3">
      <w:start w:val="1"/>
      <w:numFmt w:val="bullet"/>
      <w:lvlText w:val="•"/>
      <w:lvlJc w:val="left"/>
      <w:pPr>
        <w:tabs>
          <w:tab w:val="num" w:pos="0"/>
        </w:tabs>
        <w:ind w:left="2520" w:hanging="360"/>
      </w:pPr>
      <w:rPr>
        <w:rFonts w:ascii="Arial" w:hAnsi="Arial" w:cs="Arial"/>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3240" w:hanging="360"/>
      </w:pPr>
      <w:rPr>
        <w:rFonts w:ascii="Segoe UI Symbol" w:hAnsi="Segoe UI Symbol" w:cs="Segoe UI Symbol"/>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3960" w:hanging="360"/>
      </w:pPr>
      <w:rPr>
        <w:rFonts w:ascii="Segoe UI Symbol" w:hAnsi="Segoe UI Symbol" w:cs="Segoe UI Symbol"/>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4680" w:hanging="360"/>
      </w:pPr>
      <w:rPr>
        <w:rFonts w:ascii="Arial" w:hAnsi="Arial" w:cs="Arial"/>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5400" w:hanging="360"/>
      </w:pPr>
      <w:rPr>
        <w:rFonts w:ascii="Segoe UI Symbol" w:hAnsi="Segoe UI Symbol" w:cs="Segoe UI Symbol"/>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6120" w:hanging="360"/>
      </w:pPr>
      <w:rPr>
        <w:rFonts w:ascii="Segoe UI Symbol" w:hAnsi="Segoe UI Symbol" w:cs="Segoe UI Symbol"/>
        <w:b w:val="0"/>
        <w:i w:val="0"/>
        <w:strike w:val="0"/>
        <w:dstrike w:val="0"/>
        <w:color w:val="000000"/>
        <w:position w:val="0"/>
        <w:sz w:val="24"/>
        <w:szCs w:val="24"/>
        <w:u w:val="none" w:color="000000"/>
        <w:vertAlign w:val="baseline"/>
      </w:r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361" w:hanging="360"/>
      </w:pPr>
      <w:rPr>
        <w:rFonts w:ascii="Symbol" w:hAnsi="Symbol"/>
        <w:b w:val="0"/>
        <w:i w:val="0"/>
        <w:strike w:val="0"/>
        <w:dstrike w:val="0"/>
        <w:color w:val="000000"/>
        <w:position w:val="0"/>
        <w:sz w:val="24"/>
        <w:szCs w:val="24"/>
        <w:u w:val="none" w:color="000000"/>
        <w:vertAlign w:val="baseline"/>
      </w:rPr>
    </w:lvl>
    <w:lvl w:ilvl="1">
      <w:start w:val="1"/>
      <w:numFmt w:val="bullet"/>
      <w:lvlText w:val="o"/>
      <w:lvlJc w:val="left"/>
      <w:pPr>
        <w:tabs>
          <w:tab w:val="num" w:pos="0"/>
        </w:tabs>
        <w:ind w:left="1080" w:hanging="360"/>
      </w:pPr>
      <w:rPr>
        <w:rFonts w:ascii="Segoe UI Symbol" w:hAnsi="Segoe UI Symbol" w:cs="Segoe UI Symbol"/>
        <w:b w:val="0"/>
        <w:i w:val="0"/>
        <w:strike w:val="0"/>
        <w:dstrike w:val="0"/>
        <w:color w:val="000000"/>
        <w:position w:val="0"/>
        <w:sz w:val="24"/>
        <w:szCs w:val="24"/>
        <w:u w:val="none" w:color="000000"/>
        <w:vertAlign w:val="baseline"/>
      </w:rPr>
    </w:lvl>
    <w:lvl w:ilvl="2">
      <w:start w:val="1"/>
      <w:numFmt w:val="bullet"/>
      <w:lvlText w:val="▪"/>
      <w:lvlJc w:val="left"/>
      <w:pPr>
        <w:tabs>
          <w:tab w:val="num" w:pos="0"/>
        </w:tabs>
        <w:ind w:left="1800" w:hanging="360"/>
      </w:pPr>
      <w:rPr>
        <w:rFonts w:ascii="Segoe UI Symbol" w:hAnsi="Segoe UI Symbol" w:cs="Segoe UI Symbol"/>
        <w:b w:val="0"/>
        <w:i w:val="0"/>
        <w:strike w:val="0"/>
        <w:dstrike w:val="0"/>
        <w:color w:val="000000"/>
        <w:position w:val="0"/>
        <w:sz w:val="24"/>
        <w:szCs w:val="24"/>
        <w:u w:val="none" w:color="000000"/>
        <w:vertAlign w:val="baseline"/>
      </w:rPr>
    </w:lvl>
    <w:lvl w:ilvl="3">
      <w:start w:val="1"/>
      <w:numFmt w:val="bullet"/>
      <w:lvlText w:val="•"/>
      <w:lvlJc w:val="left"/>
      <w:pPr>
        <w:tabs>
          <w:tab w:val="num" w:pos="0"/>
        </w:tabs>
        <w:ind w:left="2520" w:hanging="360"/>
      </w:pPr>
      <w:rPr>
        <w:rFonts w:ascii="Arial" w:hAnsi="Arial" w:cs="Arial"/>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3240" w:hanging="360"/>
      </w:pPr>
      <w:rPr>
        <w:rFonts w:ascii="Segoe UI Symbol" w:hAnsi="Segoe UI Symbol" w:cs="Segoe UI Symbol"/>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3960" w:hanging="360"/>
      </w:pPr>
      <w:rPr>
        <w:rFonts w:ascii="Segoe UI Symbol" w:hAnsi="Segoe UI Symbol" w:cs="Segoe UI Symbol"/>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4680" w:hanging="360"/>
      </w:pPr>
      <w:rPr>
        <w:rFonts w:ascii="Arial" w:hAnsi="Arial" w:cs="Arial"/>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5400" w:hanging="360"/>
      </w:pPr>
      <w:rPr>
        <w:rFonts w:ascii="Segoe UI Symbol" w:hAnsi="Segoe UI Symbol" w:cs="Segoe UI Symbol"/>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6120" w:hanging="360"/>
      </w:pPr>
      <w:rPr>
        <w:rFonts w:ascii="Segoe UI Symbol" w:hAnsi="Segoe UI Symbol" w:cs="Segoe UI Symbol"/>
        <w:b w:val="0"/>
        <w:i w:val="0"/>
        <w:strike w:val="0"/>
        <w:dstrike w:val="0"/>
        <w:color w:val="000000"/>
        <w:position w:val="0"/>
        <w:sz w:val="24"/>
        <w:szCs w:val="24"/>
        <w:u w:val="none" w:color="000000"/>
        <w:vertAlign w:val="baseline"/>
      </w:rPr>
    </w:lvl>
  </w:abstractNum>
  <w:abstractNum w:abstractNumId="5" w15:restartNumberingAfterBreak="0">
    <w:nsid w:val="00000006"/>
    <w:multiLevelType w:val="multilevel"/>
    <w:tmpl w:val="00000006"/>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6" w15:restartNumberingAfterBreak="0">
    <w:nsid w:val="00000007"/>
    <w:multiLevelType w:val="multilevel"/>
    <w:tmpl w:val="00000007"/>
    <w:name w:val="WWNum1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8" w15:restartNumberingAfterBreak="0">
    <w:nsid w:val="00000009"/>
    <w:multiLevelType w:val="multilevel"/>
    <w:tmpl w:val="00000009"/>
    <w:name w:val="WWNum1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21"/>
    <w:lvl w:ilvl="0">
      <w:start w:val="1"/>
      <w:numFmt w:val="bullet"/>
      <w:lvlText w:val=""/>
      <w:lvlJc w:val="left"/>
      <w:pPr>
        <w:tabs>
          <w:tab w:val="num" w:pos="0"/>
        </w:tabs>
        <w:ind w:left="360" w:hanging="360"/>
      </w:pPr>
      <w:rPr>
        <w:rFonts w:ascii="Symbol" w:hAnsi="Symbol"/>
        <w:b w:val="0"/>
        <w:i w:val="0"/>
        <w:strike w:val="0"/>
        <w:dstrike w:val="0"/>
        <w:color w:val="000000"/>
        <w:position w:val="0"/>
        <w:sz w:val="24"/>
        <w:szCs w:val="24"/>
        <w:u w:val="none" w:color="000000"/>
        <w:vertAlign w:val="baseline"/>
      </w:rPr>
    </w:lvl>
    <w:lvl w:ilvl="1">
      <w:start w:val="1"/>
      <w:numFmt w:val="bullet"/>
      <w:lvlText w:val="o"/>
      <w:lvlJc w:val="left"/>
      <w:pPr>
        <w:tabs>
          <w:tab w:val="num" w:pos="0"/>
        </w:tabs>
        <w:ind w:left="1094" w:hanging="360"/>
      </w:pPr>
      <w:rPr>
        <w:rFonts w:ascii="Segoe UI Symbol" w:hAnsi="Segoe UI Symbol" w:cs="Segoe UI Symbol"/>
        <w:b w:val="0"/>
        <w:i w:val="0"/>
        <w:strike w:val="0"/>
        <w:dstrike w:val="0"/>
        <w:color w:val="000000"/>
        <w:position w:val="0"/>
        <w:sz w:val="24"/>
        <w:szCs w:val="24"/>
        <w:u w:val="none" w:color="000000"/>
        <w:vertAlign w:val="baseline"/>
      </w:rPr>
    </w:lvl>
    <w:lvl w:ilvl="2">
      <w:start w:val="1"/>
      <w:numFmt w:val="bullet"/>
      <w:lvlText w:val="▪"/>
      <w:lvlJc w:val="left"/>
      <w:pPr>
        <w:tabs>
          <w:tab w:val="num" w:pos="0"/>
        </w:tabs>
        <w:ind w:left="1815" w:hanging="360"/>
      </w:pPr>
      <w:rPr>
        <w:rFonts w:ascii="Segoe UI Symbol" w:hAnsi="Segoe UI Symbol" w:cs="Segoe UI Symbol"/>
        <w:b w:val="0"/>
        <w:i w:val="0"/>
        <w:strike w:val="0"/>
        <w:dstrike w:val="0"/>
        <w:color w:val="000000"/>
        <w:position w:val="0"/>
        <w:sz w:val="24"/>
        <w:szCs w:val="24"/>
        <w:u w:val="none" w:color="000000"/>
        <w:vertAlign w:val="baseline"/>
      </w:rPr>
    </w:lvl>
    <w:lvl w:ilvl="3">
      <w:start w:val="1"/>
      <w:numFmt w:val="bullet"/>
      <w:lvlText w:val="•"/>
      <w:lvlJc w:val="left"/>
      <w:pPr>
        <w:tabs>
          <w:tab w:val="num" w:pos="0"/>
        </w:tabs>
        <w:ind w:left="2535" w:hanging="360"/>
      </w:pPr>
      <w:rPr>
        <w:rFonts w:ascii="Arial" w:hAnsi="Arial" w:cs="Arial"/>
        <w:b w:val="0"/>
        <w:i w:val="0"/>
        <w:strike w:val="0"/>
        <w:dstrike w:val="0"/>
        <w:color w:val="000000"/>
        <w:position w:val="0"/>
        <w:sz w:val="24"/>
        <w:szCs w:val="24"/>
        <w:u w:val="none" w:color="000000"/>
        <w:vertAlign w:val="baseline"/>
      </w:rPr>
    </w:lvl>
    <w:lvl w:ilvl="4">
      <w:start w:val="1"/>
      <w:numFmt w:val="bullet"/>
      <w:lvlText w:val="o"/>
      <w:lvlJc w:val="left"/>
      <w:pPr>
        <w:tabs>
          <w:tab w:val="num" w:pos="0"/>
        </w:tabs>
        <w:ind w:left="3255" w:hanging="360"/>
      </w:pPr>
      <w:rPr>
        <w:rFonts w:ascii="Segoe UI Symbol" w:hAnsi="Segoe UI Symbol" w:cs="Segoe UI Symbol"/>
        <w:b w:val="0"/>
        <w:i w:val="0"/>
        <w:strike w:val="0"/>
        <w:dstrike w:val="0"/>
        <w:color w:val="000000"/>
        <w:position w:val="0"/>
        <w:sz w:val="24"/>
        <w:szCs w:val="24"/>
        <w:u w:val="none" w:color="000000"/>
        <w:vertAlign w:val="baseline"/>
      </w:rPr>
    </w:lvl>
    <w:lvl w:ilvl="5">
      <w:start w:val="1"/>
      <w:numFmt w:val="bullet"/>
      <w:lvlText w:val="▪"/>
      <w:lvlJc w:val="left"/>
      <w:pPr>
        <w:tabs>
          <w:tab w:val="num" w:pos="0"/>
        </w:tabs>
        <w:ind w:left="3975" w:hanging="360"/>
      </w:pPr>
      <w:rPr>
        <w:rFonts w:ascii="Segoe UI Symbol" w:hAnsi="Segoe UI Symbol" w:cs="Segoe UI Symbol"/>
        <w:b w:val="0"/>
        <w:i w:val="0"/>
        <w:strike w:val="0"/>
        <w:dstrike w:val="0"/>
        <w:color w:val="000000"/>
        <w:position w:val="0"/>
        <w:sz w:val="24"/>
        <w:szCs w:val="24"/>
        <w:u w:val="none" w:color="000000"/>
        <w:vertAlign w:val="baseline"/>
      </w:rPr>
    </w:lvl>
    <w:lvl w:ilvl="6">
      <w:start w:val="1"/>
      <w:numFmt w:val="bullet"/>
      <w:lvlText w:val="•"/>
      <w:lvlJc w:val="left"/>
      <w:pPr>
        <w:tabs>
          <w:tab w:val="num" w:pos="0"/>
        </w:tabs>
        <w:ind w:left="4695" w:hanging="360"/>
      </w:pPr>
      <w:rPr>
        <w:rFonts w:ascii="Arial" w:hAnsi="Arial" w:cs="Arial"/>
        <w:b w:val="0"/>
        <w:i w:val="0"/>
        <w:strike w:val="0"/>
        <w:dstrike w:val="0"/>
        <w:color w:val="000000"/>
        <w:position w:val="0"/>
        <w:sz w:val="24"/>
        <w:szCs w:val="24"/>
        <w:u w:val="none" w:color="000000"/>
        <w:vertAlign w:val="baseline"/>
      </w:rPr>
    </w:lvl>
    <w:lvl w:ilvl="7">
      <w:start w:val="1"/>
      <w:numFmt w:val="bullet"/>
      <w:lvlText w:val="o"/>
      <w:lvlJc w:val="left"/>
      <w:pPr>
        <w:tabs>
          <w:tab w:val="num" w:pos="0"/>
        </w:tabs>
        <w:ind w:left="5415" w:hanging="360"/>
      </w:pPr>
      <w:rPr>
        <w:rFonts w:ascii="Segoe UI Symbol" w:hAnsi="Segoe UI Symbol" w:cs="Segoe UI Symbol"/>
        <w:b w:val="0"/>
        <w:i w:val="0"/>
        <w:strike w:val="0"/>
        <w:dstrike w:val="0"/>
        <w:color w:val="000000"/>
        <w:position w:val="0"/>
        <w:sz w:val="24"/>
        <w:szCs w:val="24"/>
        <w:u w:val="none" w:color="000000"/>
        <w:vertAlign w:val="baseline"/>
      </w:rPr>
    </w:lvl>
    <w:lvl w:ilvl="8">
      <w:start w:val="1"/>
      <w:numFmt w:val="bullet"/>
      <w:lvlText w:val="▪"/>
      <w:lvlJc w:val="left"/>
      <w:pPr>
        <w:tabs>
          <w:tab w:val="num" w:pos="0"/>
        </w:tabs>
        <w:ind w:left="6135" w:hanging="360"/>
      </w:pPr>
      <w:rPr>
        <w:rFonts w:ascii="Segoe UI Symbol" w:hAnsi="Segoe UI Symbol" w:cs="Segoe UI Symbol"/>
        <w:b w:val="0"/>
        <w:i w:val="0"/>
        <w:strike w:val="0"/>
        <w:dstrike w:val="0"/>
        <w:color w:val="000000"/>
        <w:position w:val="0"/>
        <w:sz w:val="24"/>
        <w:szCs w:val="24"/>
        <w:u w:val="none" w:color="000000"/>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48"/>
    <w:rsid w:val="00102E76"/>
    <w:rsid w:val="00306492"/>
    <w:rsid w:val="0034567F"/>
    <w:rsid w:val="003D63B4"/>
    <w:rsid w:val="004D6A91"/>
    <w:rsid w:val="00513E0C"/>
    <w:rsid w:val="008833C6"/>
    <w:rsid w:val="008E0B78"/>
    <w:rsid w:val="00A44446"/>
    <w:rsid w:val="00AF2D98"/>
    <w:rsid w:val="00B43248"/>
    <w:rsid w:val="00E5498D"/>
    <w:rsid w:val="00EE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839322A-8BD5-4CCE-9DDC-6AAF63DD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 w:line="247" w:lineRule="auto"/>
      <w:ind w:left="10" w:hanging="10"/>
    </w:pPr>
    <w:rPr>
      <w:rFonts w:ascii="Calibri" w:eastAsia="Calibri" w:hAnsi="Calibri" w:cs="Calibri"/>
      <w:color w:val="000000"/>
      <w:sz w:val="24"/>
      <w:szCs w:val="22"/>
      <w:lang w:val="en-IN" w:eastAsia="ar-SA"/>
    </w:rPr>
  </w:style>
  <w:style w:type="paragraph" w:styleId="Heading1">
    <w:name w:val="heading 1"/>
    <w:basedOn w:val="Heading"/>
    <w:next w:val="BodyText"/>
    <w:qFormat/>
    <w:pPr>
      <w:keepLines/>
      <w:numPr>
        <w:numId w:val="1"/>
      </w:numPr>
      <w:spacing w:after="7"/>
      <w:ind w:left="10" w:hanging="10"/>
      <w:outlineLvl w:val="0"/>
    </w:pPr>
    <w:rPr>
      <w:rFonts w:ascii="Calibri" w:eastAsia="Calibri" w:hAnsi="Calibri" w:cs="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Calibri" w:hAnsi="Calibri" w:cs="Calibri"/>
      <w:b/>
      <w:color w:val="000000"/>
      <w:sz w:val="24"/>
    </w:rPr>
  </w:style>
  <w:style w:type="character" w:customStyle="1" w:styleId="ListParagraphChar">
    <w:name w:val="List Paragraph Char"/>
    <w:rPr>
      <w:rFonts w:ascii="Calibri" w:eastAsia="Calibri" w:hAnsi="Calibri" w:cs="Calibri"/>
      <w:color w:val="000000"/>
      <w:sz w:val="24"/>
    </w:rPr>
  </w:style>
  <w:style w:type="character" w:styleId="Hyperlink">
    <w:name w:val="Hyperlink"/>
    <w:rPr>
      <w:color w:val="0563C1"/>
      <w:u w:val="single"/>
    </w:rPr>
  </w:style>
  <w:style w:type="character" w:customStyle="1" w:styleId="HeaderChar">
    <w:name w:val="Header Char"/>
    <w:rPr>
      <w:rFonts w:ascii="Calibri" w:eastAsia="Calibri" w:hAnsi="Calibri" w:cs="Calibri"/>
      <w:color w:val="000000"/>
      <w:sz w:val="24"/>
    </w:rPr>
  </w:style>
  <w:style w:type="character" w:customStyle="1" w:styleId="ListLabel1">
    <w:name w:val="ListLabel 1"/>
    <w:rPr>
      <w:rFonts w:eastAsia="Arial" w:cs="Arial"/>
      <w:b w:val="0"/>
      <w:i w:val="0"/>
      <w:strike w:val="0"/>
      <w:dstrike w:val="0"/>
      <w:color w:val="000000"/>
      <w:position w:val="0"/>
      <w:sz w:val="24"/>
      <w:szCs w:val="24"/>
      <w:u w:val="none" w:color="000000"/>
      <w:vertAlign w:val="baseline"/>
    </w:rPr>
  </w:style>
  <w:style w:type="character" w:customStyle="1" w:styleId="ListLabel2">
    <w:name w:val="ListLabel 2"/>
    <w:rPr>
      <w:rFonts w:eastAsia="Segoe UI Symbol" w:cs="Segoe UI Symbol"/>
      <w:b w:val="0"/>
      <w:i w:val="0"/>
      <w:strike w:val="0"/>
      <w:dstrike w:val="0"/>
      <w:color w:val="000000"/>
      <w:position w:val="0"/>
      <w:sz w:val="24"/>
      <w:szCs w:val="24"/>
      <w:u w:val="none" w:color="000000"/>
      <w:vertAlign w:val="baseline"/>
    </w:rPr>
  </w:style>
  <w:style w:type="character" w:customStyle="1" w:styleId="ListLabel3">
    <w:name w:val="ListLabel 3"/>
    <w:rPr>
      <w:rFonts w:eastAsia="Calibri" w:cs="Calibri"/>
      <w:b w:val="0"/>
      <w:i w:val="0"/>
      <w:strike w:val="0"/>
      <w:dstrike w:val="0"/>
      <w:color w:val="000000"/>
      <w:position w:val="0"/>
      <w:sz w:val="24"/>
      <w:szCs w:val="24"/>
      <w:u w:val="none" w:color="000000"/>
      <w:vertAlign w:val="baseline"/>
    </w:rPr>
  </w:style>
  <w:style w:type="character" w:customStyle="1" w:styleId="ListLabel4">
    <w:name w:val="ListLabel 4"/>
    <w:rPr>
      <w:rFonts w:cs="Courier New"/>
    </w:rPr>
  </w:style>
  <w:style w:type="character" w:customStyle="1" w:styleId="ListLabel5">
    <w:name w:val="ListLabel 5"/>
    <w:rPr>
      <w:b w:val="0"/>
      <w:i w:val="0"/>
      <w:strike w:val="0"/>
      <w:dstrike w:val="0"/>
      <w:color w:val="000000"/>
      <w:position w:val="0"/>
      <w:sz w:val="24"/>
      <w:szCs w:val="24"/>
      <w:u w:val="none" w:color="000000"/>
      <w:vertAlign w:val="baseline"/>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99077-06AD-4FD6-ABAE-DABEADEA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Links>
    <vt:vector size="6" baseType="variant">
      <vt:variant>
        <vt:i4>7929945</vt:i4>
      </vt:variant>
      <vt:variant>
        <vt:i4>0</vt:i4>
      </vt:variant>
      <vt:variant>
        <vt:i4>0</vt:i4>
      </vt:variant>
      <vt:variant>
        <vt:i4>5</vt:i4>
      </vt:variant>
      <vt:variant>
        <vt:lpwstr>mailto:jaswanthkishorey@gmail.com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Yarram, Jaswanth Kishore</dc:creator>
  <cp:keywords/>
  <cp:lastModifiedBy>RAVIKIRAN BURRA</cp:lastModifiedBy>
  <cp:revision>2</cp:revision>
  <cp:lastPrinted>1900-01-01T05:00:00Z</cp:lastPrinted>
  <dcterms:created xsi:type="dcterms:W3CDTF">2024-05-16T16:44:00Z</dcterms:created>
  <dcterms:modified xsi:type="dcterms:W3CDTF">2024-05-16T16:44:00Z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